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49A580" w14:textId="6F3BA594" w:rsidR="00864D8F" w:rsidRPr="005A0C9C" w:rsidRDefault="00900B83" w:rsidP="009F28FF">
      <w:pPr>
        <w:pStyle w:val="Nadpis1"/>
        <w:ind w:left="708" w:firstLine="426"/>
        <w:rPr>
          <w:sz w:val="60"/>
          <w:szCs w:val="60"/>
        </w:rPr>
      </w:pPr>
      <w:r>
        <w:rPr>
          <w:noProof/>
          <w:sz w:val="60"/>
          <w:szCs w:val="60"/>
        </w:rPr>
        <w:drawing>
          <wp:anchor distT="0" distB="0" distL="114300" distR="114300" simplePos="0" relativeHeight="251672064" behindDoc="0" locked="0" layoutInCell="1" allowOverlap="1" wp14:anchorId="5E4C14B4" wp14:editId="2290D206">
            <wp:simplePos x="0" y="0"/>
            <wp:positionH relativeFrom="margin">
              <wp:align>left</wp:align>
            </wp:positionH>
            <wp:positionV relativeFrom="paragraph">
              <wp:posOffset>61076</wp:posOffset>
            </wp:positionV>
            <wp:extent cx="628268" cy="698400"/>
            <wp:effectExtent l="0" t="0" r="635" b="6985"/>
            <wp:wrapNone/>
            <wp:docPr id="1003578038" name="Obrázek 7" descr="Obsah obrázku kůň, skica, kresba, Perokresb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578038" name="Obrázek 7" descr="Obsah obrázku kůň, skica, kresba, Perokresba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268" cy="69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2A7E" w:rsidRPr="005A0C9C">
        <w:rPr>
          <w:noProof/>
          <w:sz w:val="60"/>
          <w:szCs w:val="60"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 wp14:anchorId="6CA7ED1A" wp14:editId="78E37BDC">
                <wp:simplePos x="0" y="0"/>
                <wp:positionH relativeFrom="column">
                  <wp:posOffset>3831590</wp:posOffset>
                </wp:positionH>
                <wp:positionV relativeFrom="paragraph">
                  <wp:posOffset>-1905</wp:posOffset>
                </wp:positionV>
                <wp:extent cx="1572260" cy="276225"/>
                <wp:effectExtent l="0" t="0" r="0" b="635"/>
                <wp:wrapNone/>
                <wp:docPr id="367596898" name="Textové po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26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3EDB40" w14:textId="77777777" w:rsidR="006852D0" w:rsidRPr="00864D8F" w:rsidRDefault="006852D0" w:rsidP="006852D0">
                            <w:r w:rsidRPr="00864D8F">
                              <w:t>podací razítko: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A7ED1A" id="_x0000_t202" coordsize="21600,21600" o:spt="202" path="m,l,21600r21600,l21600,xe">
                <v:stroke joinstyle="miter"/>
                <v:path gradientshapeok="t" o:connecttype="rect"/>
              </v:shapetype>
              <v:shape id="Textové pole 28" o:spid="_x0000_s1026" type="#_x0000_t202" style="position:absolute;left:0;text-align:left;margin-left:301.7pt;margin-top:-.15pt;width:123.8pt;height:21.75pt;z-index:-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" filled="f" stroked="f">
                <v:textbox>
                  <w:txbxContent>
                    <w:p w14:paraId="573EDB40" w14:textId="77777777" w:rsidR="006852D0" w:rsidRPr="00864D8F" w:rsidRDefault="006852D0" w:rsidP="006852D0">
                      <w:r w:rsidRPr="00864D8F">
                        <w:t>podací razítko:</w:t>
                      </w:r>
                    </w:p>
                  </w:txbxContent>
                </v:textbox>
              </v:shape>
            </w:pict>
          </mc:Fallback>
        </mc:AlternateContent>
      </w:r>
      <w:r w:rsidR="005F2A7E" w:rsidRPr="005A0C9C">
        <w:rPr>
          <w:noProof/>
          <w:sz w:val="60"/>
          <w:szCs w:val="60"/>
        </w:rPr>
        <mc:AlternateContent>
          <mc:Choice Requires="wps">
            <w:drawing>
              <wp:anchor distT="0" distB="0" distL="114300" distR="114300" simplePos="0" relativeHeight="251642367" behindDoc="1" locked="0" layoutInCell="1" allowOverlap="1" wp14:anchorId="54FC431F" wp14:editId="5480221C">
                <wp:simplePos x="0" y="0"/>
                <wp:positionH relativeFrom="column">
                  <wp:posOffset>3879215</wp:posOffset>
                </wp:positionH>
                <wp:positionV relativeFrom="paragraph">
                  <wp:posOffset>52705</wp:posOffset>
                </wp:positionV>
                <wp:extent cx="2590800" cy="1583690"/>
                <wp:effectExtent l="9525" t="6350" r="9525" b="10160"/>
                <wp:wrapNone/>
                <wp:docPr id="228919775" name="Obdélník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0" cy="158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7716809D" id="Obdélník 29" o:spid="_x0000_s1026" style="position:absolute;margin-left:305.45pt;margin-top:4.15pt;width:204pt;height:124.7pt;z-index:-2516741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"/>
            </w:pict>
          </mc:Fallback>
        </mc:AlternateContent>
      </w:r>
      <w:r w:rsidR="006852D0" w:rsidRPr="005A0C9C">
        <w:rPr>
          <w:sz w:val="60"/>
          <w:szCs w:val="60"/>
        </w:rPr>
        <w:t>Město Hranice</w:t>
      </w:r>
    </w:p>
    <w:p w14:paraId="0465869A" w14:textId="5386DD43" w:rsidR="006852D0" w:rsidRPr="00864D8F" w:rsidRDefault="00260CA1" w:rsidP="009F28FF">
      <w:pPr>
        <w:pStyle w:val="Nadpis1"/>
        <w:ind w:left="708" w:firstLine="426"/>
        <w:rPr>
          <w:b w:val="0"/>
          <w:bCs w:val="0"/>
        </w:rPr>
      </w:pPr>
      <w:r>
        <w:rPr>
          <w:b w:val="0"/>
          <w:bCs w:val="0"/>
        </w:rPr>
        <w:t xml:space="preserve">U </w:t>
      </w:r>
      <w:r w:rsidR="006852D0" w:rsidRPr="00864D8F">
        <w:rPr>
          <w:b w:val="0"/>
          <w:bCs w:val="0"/>
        </w:rPr>
        <w:t>Pošty 182, 351 24 Hranice</w:t>
      </w:r>
    </w:p>
    <w:p w14:paraId="45E97652" w14:textId="64BE709B" w:rsidR="006A3FC1" w:rsidRDefault="005F0BD0" w:rsidP="006A3FC1">
      <w:pPr>
        <w:widowControl w:val="0"/>
        <w:autoSpaceDE w:val="0"/>
        <w:autoSpaceDN w:val="0"/>
        <w:adjustRightInd w:val="0"/>
        <w:ind w:right="850"/>
      </w:pPr>
      <w:r>
        <w:rPr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13FED6B" wp14:editId="08243876">
                <wp:simplePos x="0" y="0"/>
                <wp:positionH relativeFrom="margin">
                  <wp:align>left</wp:align>
                </wp:positionH>
                <wp:positionV relativeFrom="paragraph">
                  <wp:posOffset>165183</wp:posOffset>
                </wp:positionV>
                <wp:extent cx="3869690" cy="0"/>
                <wp:effectExtent l="0" t="0" r="0" b="0"/>
                <wp:wrapNone/>
                <wp:docPr id="1536830656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696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561FA051" id="Line 33" o:spid="_x0000_s1026" style="position:absolute;z-index:2516485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3pt" to="304.7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">
                <w10:wrap anchorx="margin"/>
              </v:line>
            </w:pict>
          </mc:Fallback>
        </mc:AlternateContent>
      </w:r>
    </w:p>
    <w:p w14:paraId="286D005B" w14:textId="1EDB7905" w:rsidR="006A3FC1" w:rsidRDefault="006A3FC1" w:rsidP="006A3FC1">
      <w:pPr>
        <w:widowControl w:val="0"/>
        <w:autoSpaceDE w:val="0"/>
        <w:autoSpaceDN w:val="0"/>
        <w:adjustRightInd w:val="0"/>
        <w:ind w:right="850"/>
        <w:rPr>
          <w:b/>
          <w:bCs/>
        </w:rPr>
      </w:pPr>
    </w:p>
    <w:p w14:paraId="4BC79974" w14:textId="77777777" w:rsidR="002D0639" w:rsidRDefault="002D0639" w:rsidP="00D211F0">
      <w:pPr>
        <w:pStyle w:val="Nadpis3"/>
        <w:ind w:right="4108"/>
        <w:jc w:val="center"/>
        <w:rPr>
          <w:sz w:val="40"/>
          <w:szCs w:val="40"/>
        </w:rPr>
      </w:pPr>
    </w:p>
    <w:p w14:paraId="75FAAF13" w14:textId="77777777" w:rsidR="002D0639" w:rsidRDefault="002D0639" w:rsidP="00D211F0">
      <w:pPr>
        <w:pStyle w:val="Nadpis3"/>
        <w:ind w:right="4108"/>
        <w:jc w:val="center"/>
        <w:rPr>
          <w:sz w:val="40"/>
          <w:szCs w:val="40"/>
        </w:rPr>
      </w:pPr>
    </w:p>
    <w:p w14:paraId="0F62A151" w14:textId="77777777" w:rsidR="002D0639" w:rsidRDefault="002D0639" w:rsidP="00D211F0">
      <w:pPr>
        <w:pStyle w:val="Nadpis3"/>
        <w:ind w:right="4108"/>
        <w:jc w:val="center"/>
        <w:rPr>
          <w:sz w:val="40"/>
          <w:szCs w:val="40"/>
        </w:rPr>
      </w:pPr>
    </w:p>
    <w:p w14:paraId="4990DED8" w14:textId="55D36B81" w:rsidR="00D211F0" w:rsidRPr="0078248E" w:rsidRDefault="00D211F0" w:rsidP="00D06E23">
      <w:pPr>
        <w:pStyle w:val="Nadpis3"/>
        <w:ind w:right="-2"/>
        <w:jc w:val="center"/>
        <w:rPr>
          <w:sz w:val="60"/>
          <w:szCs w:val="60"/>
          <w:u w:val="none"/>
        </w:rPr>
      </w:pPr>
      <w:r w:rsidRPr="0078248E">
        <w:rPr>
          <w:sz w:val="60"/>
          <w:szCs w:val="60"/>
          <w:u w:val="none"/>
        </w:rPr>
        <w:t>ŽÁDOST</w:t>
      </w:r>
    </w:p>
    <w:p w14:paraId="78B3715B" w14:textId="354595CE" w:rsidR="006A3FC1" w:rsidRPr="0078248E" w:rsidRDefault="006A3FC1" w:rsidP="00D06E23">
      <w:pPr>
        <w:pStyle w:val="Nadpis3"/>
        <w:ind w:right="-2"/>
        <w:jc w:val="center"/>
        <w:rPr>
          <w:sz w:val="32"/>
          <w:szCs w:val="32"/>
          <w:u w:val="none"/>
        </w:rPr>
      </w:pPr>
      <w:r w:rsidRPr="0078248E">
        <w:rPr>
          <w:sz w:val="32"/>
          <w:szCs w:val="32"/>
          <w:u w:val="none"/>
        </w:rPr>
        <w:t xml:space="preserve">o </w:t>
      </w:r>
      <w:r w:rsidR="00957AFC" w:rsidRPr="0078248E">
        <w:rPr>
          <w:sz w:val="32"/>
          <w:szCs w:val="32"/>
          <w:u w:val="none"/>
        </w:rPr>
        <w:t xml:space="preserve">poskytnutí </w:t>
      </w:r>
      <w:r w:rsidR="00C92B70" w:rsidRPr="0078248E">
        <w:rPr>
          <w:sz w:val="32"/>
          <w:szCs w:val="32"/>
          <w:u w:val="none"/>
        </w:rPr>
        <w:t>finančního příspěvku (daru)</w:t>
      </w:r>
    </w:p>
    <w:p w14:paraId="1710A925" w14:textId="77777777" w:rsidR="006A3FC1" w:rsidRDefault="006A3FC1" w:rsidP="006A3FC1">
      <w:pPr>
        <w:widowControl w:val="0"/>
        <w:autoSpaceDE w:val="0"/>
        <w:autoSpaceDN w:val="0"/>
        <w:adjustRightInd w:val="0"/>
        <w:ind w:right="850"/>
      </w:pPr>
    </w:p>
    <w:p w14:paraId="051C41CD" w14:textId="71E063D9" w:rsidR="006A3FC1" w:rsidRPr="00D5510C" w:rsidRDefault="006A3FC1" w:rsidP="00D5510C">
      <w:pPr>
        <w:pStyle w:val="Nadpis4"/>
      </w:pPr>
      <w:r w:rsidRPr="00D5510C">
        <w:t>Údaje o žadateli:</w:t>
      </w:r>
    </w:p>
    <w:tbl>
      <w:tblPr>
        <w:tblStyle w:val="Mkatabulky"/>
        <w:tblW w:w="10206" w:type="dxa"/>
        <w:jc w:val="center"/>
        <w:tblLook w:val="04A0" w:firstRow="1" w:lastRow="0" w:firstColumn="1" w:lastColumn="0" w:noHBand="0" w:noVBand="1"/>
      </w:tblPr>
      <w:tblGrid>
        <w:gridCol w:w="3397"/>
        <w:gridCol w:w="3109"/>
        <w:gridCol w:w="3700"/>
      </w:tblGrid>
      <w:tr w:rsidR="00D5510C" w14:paraId="755AB1EE" w14:textId="77777777" w:rsidTr="009466CD">
        <w:trPr>
          <w:trHeight w:val="340"/>
          <w:jc w:val="center"/>
        </w:trPr>
        <w:tc>
          <w:tcPr>
            <w:tcW w:w="1020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2D3BC5" w14:textId="555510BD" w:rsidR="00D5510C" w:rsidRDefault="00D5510C" w:rsidP="00D5510C">
            <w:pPr>
              <w:widowControl w:val="0"/>
              <w:autoSpaceDE w:val="0"/>
              <w:autoSpaceDN w:val="0"/>
              <w:adjustRightInd w:val="0"/>
              <w:ind w:right="850"/>
            </w:pPr>
            <w:r>
              <w:t>Název:</w:t>
            </w:r>
          </w:p>
        </w:tc>
      </w:tr>
      <w:tr w:rsidR="00D5510C" w14:paraId="2CAB3653" w14:textId="77777777" w:rsidTr="009466CD">
        <w:trPr>
          <w:trHeight w:val="340"/>
          <w:jc w:val="center"/>
        </w:trPr>
        <w:tc>
          <w:tcPr>
            <w:tcW w:w="10206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96363A" w14:textId="1A97C69A" w:rsidR="00D5510C" w:rsidRDefault="00D5510C" w:rsidP="00D5510C">
            <w:pPr>
              <w:widowControl w:val="0"/>
              <w:autoSpaceDE w:val="0"/>
              <w:autoSpaceDN w:val="0"/>
              <w:adjustRightInd w:val="0"/>
              <w:ind w:right="850"/>
            </w:pPr>
            <w:r>
              <w:t>IČ:</w:t>
            </w:r>
          </w:p>
        </w:tc>
      </w:tr>
      <w:tr w:rsidR="00D5510C" w14:paraId="75EEB27D" w14:textId="77777777" w:rsidTr="009466CD">
        <w:trPr>
          <w:trHeight w:val="340"/>
          <w:jc w:val="center"/>
        </w:trPr>
        <w:tc>
          <w:tcPr>
            <w:tcW w:w="10206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7281E9" w14:textId="54E2042A" w:rsidR="00D5510C" w:rsidRDefault="00D5510C" w:rsidP="00D5510C">
            <w:pPr>
              <w:widowControl w:val="0"/>
              <w:autoSpaceDE w:val="0"/>
              <w:autoSpaceDN w:val="0"/>
              <w:adjustRightInd w:val="0"/>
              <w:ind w:right="850"/>
            </w:pPr>
            <w:r>
              <w:t>Adresa sídla:</w:t>
            </w:r>
          </w:p>
        </w:tc>
      </w:tr>
      <w:tr w:rsidR="00D5510C" w14:paraId="5FE22472" w14:textId="77777777" w:rsidTr="00410383">
        <w:trPr>
          <w:trHeight w:val="340"/>
          <w:jc w:val="center"/>
        </w:trPr>
        <w:tc>
          <w:tcPr>
            <w:tcW w:w="6506" w:type="dxa"/>
            <w:gridSpan w:val="2"/>
            <w:tcBorders>
              <w:left w:val="single" w:sz="12" w:space="0" w:color="auto"/>
            </w:tcBorders>
            <w:vAlign w:val="center"/>
          </w:tcPr>
          <w:p w14:paraId="3F4FCD2B" w14:textId="68BCDAE1" w:rsidR="00D5510C" w:rsidRDefault="00D5510C" w:rsidP="00D5510C">
            <w:pPr>
              <w:widowControl w:val="0"/>
              <w:autoSpaceDE w:val="0"/>
              <w:autoSpaceDN w:val="0"/>
              <w:adjustRightInd w:val="0"/>
              <w:ind w:right="850"/>
            </w:pPr>
            <w:r>
              <w:t>Email:</w:t>
            </w:r>
          </w:p>
        </w:tc>
        <w:tc>
          <w:tcPr>
            <w:tcW w:w="3700" w:type="dxa"/>
            <w:tcBorders>
              <w:right w:val="single" w:sz="12" w:space="0" w:color="auto"/>
            </w:tcBorders>
            <w:vAlign w:val="center"/>
          </w:tcPr>
          <w:p w14:paraId="737EBB3E" w14:textId="21797602" w:rsidR="00D5510C" w:rsidRDefault="00D5510C" w:rsidP="00D5510C">
            <w:pPr>
              <w:widowControl w:val="0"/>
              <w:autoSpaceDE w:val="0"/>
              <w:autoSpaceDN w:val="0"/>
              <w:adjustRightInd w:val="0"/>
              <w:ind w:right="850"/>
            </w:pPr>
            <w:r>
              <w:t>Datová schránka:</w:t>
            </w:r>
            <w:r w:rsidR="00410383">
              <w:t xml:space="preserve"> </w:t>
            </w:r>
          </w:p>
        </w:tc>
      </w:tr>
      <w:tr w:rsidR="00D5510C" w14:paraId="049D1C8B" w14:textId="77777777" w:rsidTr="009466CD">
        <w:trPr>
          <w:trHeight w:val="340"/>
          <w:jc w:val="center"/>
        </w:trPr>
        <w:tc>
          <w:tcPr>
            <w:tcW w:w="10206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BD98D7" w14:textId="6D4BC1E2" w:rsidR="00D5510C" w:rsidRDefault="00D5510C" w:rsidP="00D5510C">
            <w:pPr>
              <w:widowControl w:val="0"/>
              <w:autoSpaceDE w:val="0"/>
              <w:autoSpaceDN w:val="0"/>
              <w:adjustRightInd w:val="0"/>
              <w:ind w:right="850"/>
            </w:pPr>
            <w:r>
              <w:t xml:space="preserve">Bankovní spojení </w:t>
            </w:r>
            <w:r w:rsidRPr="00D5510C">
              <w:rPr>
                <w:i/>
                <w:iCs/>
              </w:rPr>
              <w:t>(číslo účtu)</w:t>
            </w:r>
            <w:r>
              <w:t>:</w:t>
            </w:r>
          </w:p>
        </w:tc>
      </w:tr>
      <w:tr w:rsidR="00260D26" w14:paraId="669B4458" w14:textId="77777777" w:rsidTr="009466CD">
        <w:trPr>
          <w:trHeight w:val="340"/>
          <w:jc w:val="center"/>
        </w:trPr>
        <w:tc>
          <w:tcPr>
            <w:tcW w:w="3397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FF907FE" w14:textId="77777777" w:rsidR="00260D26" w:rsidRDefault="00260D26" w:rsidP="00D5510C">
            <w:pPr>
              <w:widowControl w:val="0"/>
              <w:autoSpaceDE w:val="0"/>
              <w:autoSpaceDN w:val="0"/>
              <w:adjustRightInd w:val="0"/>
              <w:ind w:right="850"/>
            </w:pPr>
            <w:r>
              <w:t xml:space="preserve">Žadatel je plátce DPH: </w:t>
            </w:r>
          </w:p>
        </w:tc>
        <w:tc>
          <w:tcPr>
            <w:tcW w:w="6809" w:type="dxa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183C14B" w14:textId="6EFBB00E" w:rsidR="00260D26" w:rsidRDefault="00000000" w:rsidP="00D5510C">
            <w:pPr>
              <w:widowControl w:val="0"/>
              <w:autoSpaceDE w:val="0"/>
              <w:autoSpaceDN w:val="0"/>
              <w:adjustRightInd w:val="0"/>
              <w:ind w:right="850"/>
            </w:pPr>
            <w:sdt>
              <w:sdtPr>
                <w:id w:val="-1916161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0D26" w:rsidRPr="008812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60D26" w:rsidRPr="008812C8">
              <w:t xml:space="preserve"> ANO    </w:t>
            </w:r>
            <w:sdt>
              <w:sdtPr>
                <w:id w:val="1155884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0D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0D26" w:rsidRPr="008812C8">
              <w:t xml:space="preserve"> NE</w:t>
            </w:r>
          </w:p>
        </w:tc>
      </w:tr>
    </w:tbl>
    <w:p w14:paraId="4CB6C3F1" w14:textId="77777777" w:rsidR="005A4E38" w:rsidRDefault="005A4E38" w:rsidP="006A3FC1">
      <w:pPr>
        <w:widowControl w:val="0"/>
        <w:autoSpaceDE w:val="0"/>
        <w:autoSpaceDN w:val="0"/>
        <w:adjustRightInd w:val="0"/>
        <w:ind w:right="850"/>
      </w:pPr>
    </w:p>
    <w:p w14:paraId="2D6292CC" w14:textId="77777777" w:rsidR="006A3FC1" w:rsidRDefault="006A3FC1" w:rsidP="00F713A0">
      <w:pPr>
        <w:pStyle w:val="Nadpis4"/>
      </w:pPr>
      <w:r>
        <w:t>Statutární zástupce:</w:t>
      </w:r>
    </w:p>
    <w:tbl>
      <w:tblPr>
        <w:tblStyle w:val="Mkatabulky"/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700"/>
      </w:tblGrid>
      <w:tr w:rsidR="007968B3" w14:paraId="7F6ABC64" w14:textId="77777777" w:rsidTr="00410383">
        <w:trPr>
          <w:trHeight w:val="340"/>
          <w:jc w:val="center"/>
        </w:trPr>
        <w:tc>
          <w:tcPr>
            <w:tcW w:w="6506" w:type="dxa"/>
            <w:vAlign w:val="center"/>
          </w:tcPr>
          <w:p w14:paraId="3DA8DF22" w14:textId="77777777" w:rsidR="007968B3" w:rsidRDefault="007968B3" w:rsidP="007968B3">
            <w:r>
              <w:t>Jméno a příjmení:</w:t>
            </w:r>
          </w:p>
        </w:tc>
        <w:tc>
          <w:tcPr>
            <w:tcW w:w="3700" w:type="dxa"/>
            <w:vAlign w:val="center"/>
          </w:tcPr>
          <w:p w14:paraId="1EB7775C" w14:textId="5A2BE7D0" w:rsidR="007968B3" w:rsidRDefault="007968B3" w:rsidP="007968B3">
            <w:r>
              <w:t>Funkce:</w:t>
            </w:r>
          </w:p>
        </w:tc>
      </w:tr>
      <w:tr w:rsidR="007968B3" w14:paraId="357E900D" w14:textId="77777777" w:rsidTr="009466CD">
        <w:trPr>
          <w:trHeight w:val="340"/>
          <w:jc w:val="center"/>
        </w:trPr>
        <w:tc>
          <w:tcPr>
            <w:tcW w:w="10206" w:type="dxa"/>
            <w:gridSpan w:val="2"/>
            <w:vAlign w:val="center"/>
          </w:tcPr>
          <w:p w14:paraId="3CCA3C78" w14:textId="40964119" w:rsidR="007968B3" w:rsidRDefault="007968B3" w:rsidP="007968B3">
            <w:r>
              <w:t>Bydliště</w:t>
            </w:r>
            <w:r w:rsidR="00893F79">
              <w:t>:</w:t>
            </w:r>
          </w:p>
        </w:tc>
      </w:tr>
      <w:tr w:rsidR="007968B3" w14:paraId="00714966" w14:textId="77777777" w:rsidTr="00410383">
        <w:trPr>
          <w:trHeight w:val="340"/>
          <w:jc w:val="center"/>
        </w:trPr>
        <w:tc>
          <w:tcPr>
            <w:tcW w:w="6506" w:type="dxa"/>
            <w:vAlign w:val="center"/>
          </w:tcPr>
          <w:p w14:paraId="47E7C47E" w14:textId="54828BC0" w:rsidR="007968B3" w:rsidRDefault="00181FDF" w:rsidP="007968B3">
            <w:r>
              <w:t>Email:</w:t>
            </w:r>
          </w:p>
        </w:tc>
        <w:tc>
          <w:tcPr>
            <w:tcW w:w="3700" w:type="dxa"/>
            <w:vAlign w:val="center"/>
          </w:tcPr>
          <w:p w14:paraId="53690F00" w14:textId="2444879F" w:rsidR="007968B3" w:rsidRDefault="00181FDF" w:rsidP="007968B3">
            <w:r>
              <w:t>Telefon:</w:t>
            </w:r>
            <w:r w:rsidR="00206ACA">
              <w:t xml:space="preserve"> </w:t>
            </w:r>
          </w:p>
        </w:tc>
      </w:tr>
    </w:tbl>
    <w:p w14:paraId="2833E545" w14:textId="77777777" w:rsidR="007968B3" w:rsidRPr="007968B3" w:rsidRDefault="007968B3" w:rsidP="007968B3"/>
    <w:p w14:paraId="2C1A4CE0" w14:textId="77777777" w:rsidR="006A3FC1" w:rsidRDefault="006A3FC1" w:rsidP="00B606C3">
      <w:pPr>
        <w:pStyle w:val="Nadpis4"/>
      </w:pPr>
      <w:r w:rsidRPr="00363493">
        <w:t>Údaje o podporované činnosti</w:t>
      </w:r>
      <w:r>
        <w:t>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right w:w="57" w:type="dxa"/>
        </w:tblCellMar>
        <w:tblLook w:val="04A0" w:firstRow="1" w:lastRow="0" w:firstColumn="1" w:lastColumn="0" w:noHBand="0" w:noVBand="1"/>
      </w:tblPr>
      <w:tblGrid>
        <w:gridCol w:w="6506"/>
        <w:gridCol w:w="3668"/>
      </w:tblGrid>
      <w:tr w:rsidR="001B06EB" w14:paraId="37556AE2" w14:textId="77777777" w:rsidTr="00410383">
        <w:trPr>
          <w:trHeight w:val="340"/>
        </w:trPr>
        <w:tc>
          <w:tcPr>
            <w:tcW w:w="6506" w:type="dxa"/>
            <w:vAlign w:val="center"/>
          </w:tcPr>
          <w:p w14:paraId="1B4A1553" w14:textId="77777777" w:rsidR="001B06EB" w:rsidRDefault="001B06EB" w:rsidP="006A3FC1">
            <w:pPr>
              <w:widowControl w:val="0"/>
              <w:autoSpaceDE w:val="0"/>
              <w:autoSpaceDN w:val="0"/>
              <w:adjustRightInd w:val="0"/>
              <w:ind w:right="850"/>
            </w:pPr>
            <w:r>
              <w:t>Název činnosti:</w:t>
            </w:r>
          </w:p>
        </w:tc>
        <w:tc>
          <w:tcPr>
            <w:tcW w:w="3668" w:type="dxa"/>
            <w:vAlign w:val="center"/>
          </w:tcPr>
          <w:p w14:paraId="69BDF463" w14:textId="307F3612" w:rsidR="001B06EB" w:rsidRDefault="001B06EB" w:rsidP="006A3FC1">
            <w:pPr>
              <w:widowControl w:val="0"/>
              <w:autoSpaceDE w:val="0"/>
              <w:autoSpaceDN w:val="0"/>
              <w:adjustRightInd w:val="0"/>
              <w:ind w:right="850"/>
            </w:pPr>
          </w:p>
        </w:tc>
      </w:tr>
      <w:tr w:rsidR="001B06EB" w14:paraId="001BD5F2" w14:textId="77777777" w:rsidTr="00410383">
        <w:trPr>
          <w:trHeight w:val="340"/>
        </w:trPr>
        <w:tc>
          <w:tcPr>
            <w:tcW w:w="6506" w:type="dxa"/>
            <w:vAlign w:val="center"/>
          </w:tcPr>
          <w:p w14:paraId="152C460F" w14:textId="58711FD3" w:rsidR="001B06EB" w:rsidRDefault="001B06EB" w:rsidP="006A3FC1">
            <w:pPr>
              <w:widowControl w:val="0"/>
              <w:autoSpaceDE w:val="0"/>
              <w:autoSpaceDN w:val="0"/>
              <w:adjustRightInd w:val="0"/>
              <w:ind w:right="850"/>
            </w:pPr>
            <w:proofErr w:type="spellStart"/>
            <w:r w:rsidRPr="00D66C9E">
              <w:t>Předpokl</w:t>
            </w:r>
            <w:proofErr w:type="spellEnd"/>
            <w:r w:rsidR="008674DD">
              <w:t>.</w:t>
            </w:r>
            <w:r w:rsidRPr="00D66C9E">
              <w:t xml:space="preserve"> celkové náklady na provoz v daném roce:</w:t>
            </w:r>
          </w:p>
        </w:tc>
        <w:tc>
          <w:tcPr>
            <w:tcW w:w="3668" w:type="dxa"/>
            <w:vAlign w:val="center"/>
          </w:tcPr>
          <w:p w14:paraId="62F22FAC" w14:textId="56E47368" w:rsidR="001B06EB" w:rsidRDefault="001B06EB" w:rsidP="006A3FC1">
            <w:pPr>
              <w:widowControl w:val="0"/>
              <w:autoSpaceDE w:val="0"/>
              <w:autoSpaceDN w:val="0"/>
              <w:adjustRightInd w:val="0"/>
              <w:ind w:right="850"/>
            </w:pPr>
          </w:p>
        </w:tc>
      </w:tr>
      <w:tr w:rsidR="001B06EB" w14:paraId="4BF8B987" w14:textId="77777777" w:rsidTr="00410383">
        <w:trPr>
          <w:trHeight w:val="340"/>
        </w:trPr>
        <w:tc>
          <w:tcPr>
            <w:tcW w:w="6506" w:type="dxa"/>
            <w:vAlign w:val="center"/>
          </w:tcPr>
          <w:p w14:paraId="6C7698F1" w14:textId="77777777" w:rsidR="001B06EB" w:rsidRPr="00D66C9E" w:rsidRDefault="001B06EB" w:rsidP="006A3FC1">
            <w:pPr>
              <w:widowControl w:val="0"/>
              <w:autoSpaceDE w:val="0"/>
              <w:autoSpaceDN w:val="0"/>
              <w:adjustRightInd w:val="0"/>
              <w:ind w:right="850"/>
              <w:rPr>
                <w:b/>
                <w:bCs/>
              </w:rPr>
            </w:pPr>
            <w:r w:rsidRPr="00D66C9E">
              <w:rPr>
                <w:b/>
                <w:bCs/>
              </w:rPr>
              <w:t>Požadovaná výše dotace:</w:t>
            </w:r>
          </w:p>
        </w:tc>
        <w:tc>
          <w:tcPr>
            <w:tcW w:w="3668" w:type="dxa"/>
            <w:vAlign w:val="center"/>
          </w:tcPr>
          <w:p w14:paraId="46EB4D13" w14:textId="7B5E51D7" w:rsidR="001B06EB" w:rsidRPr="00D66C9E" w:rsidRDefault="001B06EB" w:rsidP="006A3FC1">
            <w:pPr>
              <w:widowControl w:val="0"/>
              <w:autoSpaceDE w:val="0"/>
              <w:autoSpaceDN w:val="0"/>
              <w:adjustRightInd w:val="0"/>
              <w:ind w:right="850"/>
              <w:rPr>
                <w:b/>
                <w:bCs/>
              </w:rPr>
            </w:pPr>
          </w:p>
        </w:tc>
      </w:tr>
    </w:tbl>
    <w:p w14:paraId="0803FFF3" w14:textId="77777777" w:rsidR="006A3FC1" w:rsidRDefault="006A3FC1" w:rsidP="006A3FC1">
      <w:pPr>
        <w:widowControl w:val="0"/>
        <w:autoSpaceDE w:val="0"/>
        <w:autoSpaceDN w:val="0"/>
        <w:adjustRightInd w:val="0"/>
        <w:ind w:right="850"/>
      </w:pPr>
    </w:p>
    <w:p w14:paraId="3CDC0D84" w14:textId="0D5BEE94" w:rsidR="006A3FC1" w:rsidRPr="003D77AE" w:rsidRDefault="006A3FC1" w:rsidP="003D77AE">
      <w:pPr>
        <w:pStyle w:val="Nadpis4"/>
      </w:pPr>
      <w:r w:rsidRPr="00363493">
        <w:rPr>
          <w:bCs/>
          <w:iCs/>
        </w:rPr>
        <w:t xml:space="preserve">Popis činnosti (účel, na který má být </w:t>
      </w:r>
      <w:r w:rsidR="00C92B70">
        <w:rPr>
          <w:bCs/>
          <w:iCs/>
        </w:rPr>
        <w:t>příspěvek použit</w:t>
      </w:r>
      <w:r w:rsidRPr="00363493">
        <w:rPr>
          <w:bCs/>
          <w:iCs/>
        </w:rPr>
        <w:t xml:space="preserve"> a odůvodnění žádosti):   </w:t>
      </w:r>
      <w:r>
        <w:t xml:space="preserve">                                                                                 </w:t>
      </w:r>
    </w:p>
    <w:tbl>
      <w:tblPr>
        <w:tblStyle w:val="Mkatabulky"/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6A5AA7" w14:paraId="7F576757" w14:textId="77777777" w:rsidTr="009466CD">
        <w:trPr>
          <w:trHeight w:val="340"/>
          <w:jc w:val="center"/>
        </w:trPr>
        <w:tc>
          <w:tcPr>
            <w:tcW w:w="10194" w:type="dxa"/>
            <w:vAlign w:val="center"/>
          </w:tcPr>
          <w:p w14:paraId="45739CE9" w14:textId="77777777" w:rsidR="006A5AA7" w:rsidRDefault="006A5AA7" w:rsidP="006A3FC1">
            <w:pPr>
              <w:widowControl w:val="0"/>
              <w:autoSpaceDE w:val="0"/>
              <w:autoSpaceDN w:val="0"/>
              <w:adjustRightInd w:val="0"/>
              <w:ind w:right="850"/>
            </w:pPr>
          </w:p>
        </w:tc>
      </w:tr>
      <w:tr w:rsidR="006A5AA7" w14:paraId="2A7CF393" w14:textId="77777777" w:rsidTr="009466CD">
        <w:trPr>
          <w:trHeight w:val="340"/>
          <w:jc w:val="center"/>
        </w:trPr>
        <w:tc>
          <w:tcPr>
            <w:tcW w:w="10194" w:type="dxa"/>
            <w:vAlign w:val="center"/>
          </w:tcPr>
          <w:p w14:paraId="5724667F" w14:textId="77777777" w:rsidR="006A5AA7" w:rsidRDefault="006A5AA7" w:rsidP="006A3FC1">
            <w:pPr>
              <w:widowControl w:val="0"/>
              <w:autoSpaceDE w:val="0"/>
              <w:autoSpaceDN w:val="0"/>
              <w:adjustRightInd w:val="0"/>
              <w:ind w:right="850"/>
            </w:pPr>
          </w:p>
        </w:tc>
      </w:tr>
      <w:tr w:rsidR="006A5AA7" w14:paraId="09D264EB" w14:textId="77777777" w:rsidTr="009466CD">
        <w:trPr>
          <w:trHeight w:val="340"/>
          <w:jc w:val="center"/>
        </w:trPr>
        <w:tc>
          <w:tcPr>
            <w:tcW w:w="10194" w:type="dxa"/>
            <w:vAlign w:val="center"/>
          </w:tcPr>
          <w:p w14:paraId="1699154A" w14:textId="77777777" w:rsidR="006A5AA7" w:rsidRDefault="006A5AA7" w:rsidP="006A3FC1">
            <w:pPr>
              <w:widowControl w:val="0"/>
              <w:autoSpaceDE w:val="0"/>
              <w:autoSpaceDN w:val="0"/>
              <w:adjustRightInd w:val="0"/>
              <w:ind w:right="850"/>
            </w:pPr>
          </w:p>
        </w:tc>
      </w:tr>
      <w:tr w:rsidR="006A5AA7" w14:paraId="3F4A3183" w14:textId="77777777" w:rsidTr="009466CD">
        <w:trPr>
          <w:trHeight w:val="340"/>
          <w:jc w:val="center"/>
        </w:trPr>
        <w:tc>
          <w:tcPr>
            <w:tcW w:w="10194" w:type="dxa"/>
            <w:vAlign w:val="center"/>
          </w:tcPr>
          <w:p w14:paraId="67764537" w14:textId="77777777" w:rsidR="006A5AA7" w:rsidRDefault="006A5AA7" w:rsidP="006A3FC1">
            <w:pPr>
              <w:widowControl w:val="0"/>
              <w:autoSpaceDE w:val="0"/>
              <w:autoSpaceDN w:val="0"/>
              <w:adjustRightInd w:val="0"/>
              <w:ind w:right="850"/>
            </w:pPr>
          </w:p>
        </w:tc>
      </w:tr>
      <w:tr w:rsidR="006A5AA7" w14:paraId="4DC79F13" w14:textId="77777777" w:rsidTr="009466CD">
        <w:trPr>
          <w:trHeight w:val="340"/>
          <w:jc w:val="center"/>
        </w:trPr>
        <w:tc>
          <w:tcPr>
            <w:tcW w:w="10194" w:type="dxa"/>
            <w:vAlign w:val="center"/>
          </w:tcPr>
          <w:p w14:paraId="1C5A42F6" w14:textId="77777777" w:rsidR="006A5AA7" w:rsidRDefault="006A5AA7" w:rsidP="006A3FC1">
            <w:pPr>
              <w:widowControl w:val="0"/>
              <w:autoSpaceDE w:val="0"/>
              <w:autoSpaceDN w:val="0"/>
              <w:adjustRightInd w:val="0"/>
              <w:ind w:right="850"/>
            </w:pPr>
          </w:p>
        </w:tc>
      </w:tr>
    </w:tbl>
    <w:p w14:paraId="1D4523EC" w14:textId="77777777" w:rsidR="006A3FC1" w:rsidRDefault="006A3FC1" w:rsidP="006A3FC1">
      <w:pPr>
        <w:widowControl w:val="0"/>
        <w:autoSpaceDE w:val="0"/>
        <w:autoSpaceDN w:val="0"/>
        <w:adjustRightInd w:val="0"/>
        <w:ind w:right="850"/>
      </w:pPr>
    </w:p>
    <w:p w14:paraId="55601639" w14:textId="77777777" w:rsidR="006A3FC1" w:rsidRDefault="006A3FC1" w:rsidP="009466CD">
      <w:pPr>
        <w:pStyle w:val="Nadpis4"/>
      </w:pPr>
      <w:r>
        <w:t>Členská základna: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174"/>
      </w:tblGrid>
      <w:tr w:rsidR="006A5AA7" w14:paraId="7E69A746" w14:textId="77777777" w:rsidTr="009466CD">
        <w:trPr>
          <w:trHeight w:val="340"/>
        </w:trPr>
        <w:tc>
          <w:tcPr>
            <w:tcW w:w="10194" w:type="dxa"/>
            <w:vAlign w:val="center"/>
          </w:tcPr>
          <w:p w14:paraId="50CDB370" w14:textId="731148CB" w:rsidR="006A5AA7" w:rsidRDefault="003D3C77" w:rsidP="006A3FC1">
            <w:pPr>
              <w:widowControl w:val="0"/>
              <w:autoSpaceDE w:val="0"/>
              <w:autoSpaceDN w:val="0"/>
              <w:adjustRightInd w:val="0"/>
              <w:ind w:right="850"/>
            </w:pPr>
            <w:r w:rsidRPr="003D3C77">
              <w:t>Počet členů do 15 let věku:</w:t>
            </w:r>
          </w:p>
        </w:tc>
      </w:tr>
      <w:tr w:rsidR="006A5AA7" w14:paraId="4B6BEA26" w14:textId="77777777" w:rsidTr="009466CD">
        <w:trPr>
          <w:trHeight w:val="340"/>
        </w:trPr>
        <w:tc>
          <w:tcPr>
            <w:tcW w:w="10194" w:type="dxa"/>
            <w:vAlign w:val="center"/>
          </w:tcPr>
          <w:p w14:paraId="36433598" w14:textId="22EB6D4F" w:rsidR="006A5AA7" w:rsidRDefault="0046685F" w:rsidP="006A3FC1">
            <w:pPr>
              <w:widowControl w:val="0"/>
              <w:autoSpaceDE w:val="0"/>
              <w:autoSpaceDN w:val="0"/>
              <w:adjustRightInd w:val="0"/>
              <w:ind w:right="850"/>
            </w:pPr>
            <w:r w:rsidRPr="0046685F">
              <w:t>Počet členů ve věku 15-20 let:</w:t>
            </w:r>
          </w:p>
        </w:tc>
      </w:tr>
      <w:tr w:rsidR="006A5AA7" w14:paraId="2D53C9D8" w14:textId="77777777" w:rsidTr="009466CD">
        <w:trPr>
          <w:trHeight w:val="340"/>
        </w:trPr>
        <w:tc>
          <w:tcPr>
            <w:tcW w:w="10194" w:type="dxa"/>
            <w:vAlign w:val="center"/>
          </w:tcPr>
          <w:p w14:paraId="06029D28" w14:textId="36FD7331" w:rsidR="006A5AA7" w:rsidRDefault="0046685F" w:rsidP="006A3FC1">
            <w:pPr>
              <w:widowControl w:val="0"/>
              <w:autoSpaceDE w:val="0"/>
              <w:autoSpaceDN w:val="0"/>
              <w:adjustRightInd w:val="0"/>
              <w:ind w:right="850"/>
            </w:pPr>
            <w:r w:rsidRPr="0046685F">
              <w:t>Počet členů nad 20 let věku:</w:t>
            </w:r>
          </w:p>
        </w:tc>
      </w:tr>
    </w:tbl>
    <w:p w14:paraId="624159B4" w14:textId="77777777" w:rsidR="006A3FC1" w:rsidRDefault="006A3FC1" w:rsidP="006A3FC1">
      <w:pPr>
        <w:widowControl w:val="0"/>
        <w:autoSpaceDE w:val="0"/>
        <w:autoSpaceDN w:val="0"/>
        <w:adjustRightInd w:val="0"/>
        <w:ind w:right="850"/>
      </w:pPr>
    </w:p>
    <w:p w14:paraId="28B8E8E6" w14:textId="77777777" w:rsidR="006A3FC1" w:rsidRDefault="006A3FC1" w:rsidP="00B969D5">
      <w:pPr>
        <w:pStyle w:val="Nadpis4"/>
      </w:pPr>
      <w:r>
        <w:t>Blíže specifikované náklady na činnost, na kterou je určena dotace: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1"/>
        <w:gridCol w:w="2268"/>
        <w:gridCol w:w="2126"/>
        <w:gridCol w:w="2141"/>
      </w:tblGrid>
      <w:tr w:rsidR="006A3FC1" w14:paraId="3502FE04" w14:textId="77777777" w:rsidTr="0031389A">
        <w:trPr>
          <w:trHeight w:val="397"/>
          <w:jc w:val="center"/>
        </w:trPr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66F946" w14:textId="77777777" w:rsidR="006A3FC1" w:rsidRDefault="006A3FC1" w:rsidP="00B4725B">
            <w:pPr>
              <w:widowControl w:val="0"/>
              <w:autoSpaceDE w:val="0"/>
              <w:autoSpaceDN w:val="0"/>
              <w:adjustRightInd w:val="0"/>
              <w:ind w:right="-80"/>
              <w:jc w:val="center"/>
            </w:pPr>
            <w:r>
              <w:t>Výdaj (náklad spojený</w:t>
            </w:r>
            <w:r w:rsidR="00957AFC">
              <w:t xml:space="preserve"> s</w:t>
            </w:r>
            <w:r>
              <w:t> činností)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75AD9F" w14:textId="55ABCD71" w:rsidR="006A3FC1" w:rsidRDefault="006A3FC1" w:rsidP="00B4725B">
            <w:pPr>
              <w:widowControl w:val="0"/>
              <w:autoSpaceDE w:val="0"/>
              <w:autoSpaceDN w:val="0"/>
              <w:adjustRightInd w:val="0"/>
              <w:ind w:right="-157"/>
              <w:jc w:val="center"/>
            </w:pPr>
            <w:r>
              <w:t>Celková částka (Kč)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9299A2" w14:textId="3AF551C6" w:rsidR="006A3FC1" w:rsidRDefault="00C92B70" w:rsidP="00B4725B">
            <w:pPr>
              <w:widowControl w:val="0"/>
              <w:autoSpaceDE w:val="0"/>
              <w:autoSpaceDN w:val="0"/>
              <w:adjustRightInd w:val="0"/>
              <w:ind w:right="-108"/>
              <w:jc w:val="center"/>
            </w:pPr>
            <w:r>
              <w:t>Příspěvek</w:t>
            </w:r>
            <w:r w:rsidR="006A3FC1">
              <w:t xml:space="preserve"> (Kč)</w:t>
            </w:r>
          </w:p>
        </w:tc>
        <w:tc>
          <w:tcPr>
            <w:tcW w:w="21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1CB2C5" w14:textId="704EFE15" w:rsidR="006A3FC1" w:rsidRDefault="006A3FC1" w:rsidP="00B4725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Vlastní podíl (Kč)</w:t>
            </w:r>
          </w:p>
        </w:tc>
      </w:tr>
      <w:tr w:rsidR="006A3FC1" w14:paraId="7C0C5081" w14:textId="77777777" w:rsidTr="0031389A">
        <w:trPr>
          <w:trHeight w:val="340"/>
          <w:jc w:val="center"/>
        </w:trPr>
        <w:tc>
          <w:tcPr>
            <w:tcW w:w="36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D7C01C" w14:textId="77777777" w:rsidR="006A3FC1" w:rsidRDefault="006A3FC1" w:rsidP="007A2C59">
            <w:pPr>
              <w:widowControl w:val="0"/>
              <w:autoSpaceDE w:val="0"/>
              <w:autoSpaceDN w:val="0"/>
              <w:adjustRightInd w:val="0"/>
              <w:ind w:right="850"/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F1D826" w14:textId="77777777" w:rsidR="006A3FC1" w:rsidRDefault="006A3FC1" w:rsidP="007A2C59">
            <w:pPr>
              <w:widowControl w:val="0"/>
              <w:autoSpaceDE w:val="0"/>
              <w:autoSpaceDN w:val="0"/>
              <w:adjustRightInd w:val="0"/>
              <w:ind w:right="850"/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FE0BCF" w14:textId="77777777" w:rsidR="006A3FC1" w:rsidRDefault="006A3FC1" w:rsidP="007A2C59">
            <w:pPr>
              <w:widowControl w:val="0"/>
              <w:autoSpaceDE w:val="0"/>
              <w:autoSpaceDN w:val="0"/>
              <w:adjustRightInd w:val="0"/>
              <w:ind w:right="850"/>
            </w:pPr>
          </w:p>
        </w:tc>
        <w:tc>
          <w:tcPr>
            <w:tcW w:w="21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17F484" w14:textId="77777777" w:rsidR="006A3FC1" w:rsidRDefault="006A3FC1" w:rsidP="007A2C59">
            <w:pPr>
              <w:widowControl w:val="0"/>
              <w:autoSpaceDE w:val="0"/>
              <w:autoSpaceDN w:val="0"/>
              <w:adjustRightInd w:val="0"/>
              <w:ind w:right="850"/>
            </w:pPr>
          </w:p>
        </w:tc>
      </w:tr>
      <w:tr w:rsidR="006A3FC1" w14:paraId="15A89F87" w14:textId="77777777" w:rsidTr="0031389A">
        <w:trPr>
          <w:trHeight w:val="340"/>
          <w:jc w:val="center"/>
        </w:trPr>
        <w:tc>
          <w:tcPr>
            <w:tcW w:w="36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795BEC" w14:textId="77777777" w:rsidR="006A3FC1" w:rsidRDefault="006A3FC1" w:rsidP="007A2C59">
            <w:pPr>
              <w:widowControl w:val="0"/>
              <w:autoSpaceDE w:val="0"/>
              <w:autoSpaceDN w:val="0"/>
              <w:adjustRightInd w:val="0"/>
              <w:ind w:right="850"/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C85EB3" w14:textId="77777777" w:rsidR="006A3FC1" w:rsidRDefault="006A3FC1" w:rsidP="007A2C59">
            <w:pPr>
              <w:widowControl w:val="0"/>
              <w:autoSpaceDE w:val="0"/>
              <w:autoSpaceDN w:val="0"/>
              <w:adjustRightInd w:val="0"/>
              <w:ind w:right="850"/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E5DD82" w14:textId="77777777" w:rsidR="006A3FC1" w:rsidRDefault="006A3FC1" w:rsidP="007A2C59">
            <w:pPr>
              <w:widowControl w:val="0"/>
              <w:autoSpaceDE w:val="0"/>
              <w:autoSpaceDN w:val="0"/>
              <w:adjustRightInd w:val="0"/>
              <w:ind w:right="850"/>
            </w:pPr>
          </w:p>
        </w:tc>
        <w:tc>
          <w:tcPr>
            <w:tcW w:w="21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6F8E09" w14:textId="77777777" w:rsidR="006A3FC1" w:rsidRDefault="006A3FC1" w:rsidP="007A2C59">
            <w:pPr>
              <w:widowControl w:val="0"/>
              <w:autoSpaceDE w:val="0"/>
              <w:autoSpaceDN w:val="0"/>
              <w:adjustRightInd w:val="0"/>
              <w:ind w:right="850"/>
            </w:pPr>
          </w:p>
        </w:tc>
      </w:tr>
      <w:tr w:rsidR="006A3FC1" w14:paraId="376132CF" w14:textId="77777777" w:rsidTr="0031389A">
        <w:trPr>
          <w:trHeight w:val="340"/>
          <w:jc w:val="center"/>
        </w:trPr>
        <w:tc>
          <w:tcPr>
            <w:tcW w:w="36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FCB0A0" w14:textId="77777777" w:rsidR="006A3FC1" w:rsidRDefault="006A3FC1" w:rsidP="007A2C59">
            <w:pPr>
              <w:widowControl w:val="0"/>
              <w:autoSpaceDE w:val="0"/>
              <w:autoSpaceDN w:val="0"/>
              <w:adjustRightInd w:val="0"/>
              <w:ind w:right="850"/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108E89" w14:textId="77777777" w:rsidR="006A3FC1" w:rsidRDefault="006A3FC1" w:rsidP="007A2C59">
            <w:pPr>
              <w:widowControl w:val="0"/>
              <w:autoSpaceDE w:val="0"/>
              <w:autoSpaceDN w:val="0"/>
              <w:adjustRightInd w:val="0"/>
              <w:ind w:right="850"/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39289E" w14:textId="77777777" w:rsidR="006A3FC1" w:rsidRDefault="006A3FC1" w:rsidP="007A2C59">
            <w:pPr>
              <w:widowControl w:val="0"/>
              <w:autoSpaceDE w:val="0"/>
              <w:autoSpaceDN w:val="0"/>
              <w:adjustRightInd w:val="0"/>
              <w:ind w:right="850"/>
            </w:pPr>
          </w:p>
        </w:tc>
        <w:tc>
          <w:tcPr>
            <w:tcW w:w="21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D7E461" w14:textId="77777777" w:rsidR="006A3FC1" w:rsidRDefault="006A3FC1" w:rsidP="007A2C59">
            <w:pPr>
              <w:widowControl w:val="0"/>
              <w:autoSpaceDE w:val="0"/>
              <w:autoSpaceDN w:val="0"/>
              <w:adjustRightInd w:val="0"/>
              <w:ind w:right="850"/>
            </w:pPr>
          </w:p>
        </w:tc>
      </w:tr>
      <w:tr w:rsidR="006A3FC1" w14:paraId="6BA1BD00" w14:textId="77777777" w:rsidTr="0031389A">
        <w:trPr>
          <w:trHeight w:val="340"/>
          <w:jc w:val="center"/>
        </w:trPr>
        <w:tc>
          <w:tcPr>
            <w:tcW w:w="36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E6F350" w14:textId="77777777" w:rsidR="006A3FC1" w:rsidRDefault="006A3FC1" w:rsidP="007A2C59">
            <w:pPr>
              <w:widowControl w:val="0"/>
              <w:autoSpaceDE w:val="0"/>
              <w:autoSpaceDN w:val="0"/>
              <w:adjustRightInd w:val="0"/>
              <w:ind w:right="850"/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10FBD0" w14:textId="77777777" w:rsidR="006A3FC1" w:rsidRDefault="006A3FC1" w:rsidP="007A2C59">
            <w:pPr>
              <w:widowControl w:val="0"/>
              <w:autoSpaceDE w:val="0"/>
              <w:autoSpaceDN w:val="0"/>
              <w:adjustRightInd w:val="0"/>
              <w:ind w:right="850"/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99136E" w14:textId="77777777" w:rsidR="006A3FC1" w:rsidRDefault="006A3FC1" w:rsidP="007A2C59">
            <w:pPr>
              <w:widowControl w:val="0"/>
              <w:autoSpaceDE w:val="0"/>
              <w:autoSpaceDN w:val="0"/>
              <w:adjustRightInd w:val="0"/>
              <w:ind w:right="850"/>
            </w:pPr>
          </w:p>
        </w:tc>
        <w:tc>
          <w:tcPr>
            <w:tcW w:w="21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8B5DFE" w14:textId="77777777" w:rsidR="006A3FC1" w:rsidRDefault="006A3FC1" w:rsidP="007A2C59">
            <w:pPr>
              <w:widowControl w:val="0"/>
              <w:autoSpaceDE w:val="0"/>
              <w:autoSpaceDN w:val="0"/>
              <w:adjustRightInd w:val="0"/>
              <w:ind w:right="850"/>
            </w:pPr>
          </w:p>
        </w:tc>
      </w:tr>
      <w:tr w:rsidR="006A3FC1" w14:paraId="37A132FC" w14:textId="77777777" w:rsidTr="0031389A">
        <w:trPr>
          <w:trHeight w:val="340"/>
          <w:jc w:val="center"/>
        </w:trPr>
        <w:tc>
          <w:tcPr>
            <w:tcW w:w="36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DCA023" w14:textId="77777777" w:rsidR="006A3FC1" w:rsidRDefault="006A3FC1" w:rsidP="007A2C59">
            <w:pPr>
              <w:widowControl w:val="0"/>
              <w:autoSpaceDE w:val="0"/>
              <w:autoSpaceDN w:val="0"/>
              <w:adjustRightInd w:val="0"/>
              <w:ind w:right="850"/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F8315C" w14:textId="77777777" w:rsidR="006A3FC1" w:rsidRDefault="006A3FC1" w:rsidP="007A2C59">
            <w:pPr>
              <w:widowControl w:val="0"/>
              <w:autoSpaceDE w:val="0"/>
              <w:autoSpaceDN w:val="0"/>
              <w:adjustRightInd w:val="0"/>
              <w:ind w:right="850"/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8A7DAC" w14:textId="77777777" w:rsidR="006A3FC1" w:rsidRDefault="006A3FC1" w:rsidP="007A2C59">
            <w:pPr>
              <w:widowControl w:val="0"/>
              <w:autoSpaceDE w:val="0"/>
              <w:autoSpaceDN w:val="0"/>
              <w:adjustRightInd w:val="0"/>
              <w:ind w:right="850"/>
            </w:pPr>
          </w:p>
        </w:tc>
        <w:tc>
          <w:tcPr>
            <w:tcW w:w="21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0414DE" w14:textId="77777777" w:rsidR="006A3FC1" w:rsidRDefault="006A3FC1" w:rsidP="007A2C59">
            <w:pPr>
              <w:widowControl w:val="0"/>
              <w:autoSpaceDE w:val="0"/>
              <w:autoSpaceDN w:val="0"/>
              <w:adjustRightInd w:val="0"/>
              <w:ind w:right="850"/>
            </w:pPr>
          </w:p>
        </w:tc>
      </w:tr>
      <w:tr w:rsidR="006A3FC1" w14:paraId="24F5116E" w14:textId="77777777" w:rsidTr="0031389A">
        <w:trPr>
          <w:trHeight w:val="340"/>
          <w:jc w:val="center"/>
        </w:trPr>
        <w:tc>
          <w:tcPr>
            <w:tcW w:w="36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2DB914" w14:textId="77777777" w:rsidR="006A3FC1" w:rsidRDefault="006A3FC1" w:rsidP="007A2C59">
            <w:pPr>
              <w:widowControl w:val="0"/>
              <w:autoSpaceDE w:val="0"/>
              <w:autoSpaceDN w:val="0"/>
              <w:adjustRightInd w:val="0"/>
              <w:ind w:right="850"/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21F932" w14:textId="77777777" w:rsidR="006A3FC1" w:rsidRDefault="006A3FC1" w:rsidP="007A2C59">
            <w:pPr>
              <w:widowControl w:val="0"/>
              <w:autoSpaceDE w:val="0"/>
              <w:autoSpaceDN w:val="0"/>
              <w:adjustRightInd w:val="0"/>
              <w:ind w:right="850"/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61F790" w14:textId="77777777" w:rsidR="006A3FC1" w:rsidRDefault="006A3FC1" w:rsidP="007A2C59">
            <w:pPr>
              <w:widowControl w:val="0"/>
              <w:autoSpaceDE w:val="0"/>
              <w:autoSpaceDN w:val="0"/>
              <w:adjustRightInd w:val="0"/>
              <w:ind w:right="850"/>
            </w:pPr>
          </w:p>
        </w:tc>
        <w:tc>
          <w:tcPr>
            <w:tcW w:w="21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6327A8" w14:textId="77777777" w:rsidR="006A3FC1" w:rsidRDefault="006A3FC1" w:rsidP="007A2C59">
            <w:pPr>
              <w:widowControl w:val="0"/>
              <w:autoSpaceDE w:val="0"/>
              <w:autoSpaceDN w:val="0"/>
              <w:adjustRightInd w:val="0"/>
              <w:ind w:right="850"/>
            </w:pPr>
          </w:p>
        </w:tc>
      </w:tr>
      <w:tr w:rsidR="006A3FC1" w14:paraId="349899D6" w14:textId="77777777" w:rsidTr="0031389A">
        <w:trPr>
          <w:trHeight w:val="340"/>
          <w:jc w:val="center"/>
        </w:trPr>
        <w:tc>
          <w:tcPr>
            <w:tcW w:w="36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AA61AE" w14:textId="77777777" w:rsidR="006A3FC1" w:rsidRDefault="006A3FC1" w:rsidP="007A2C59">
            <w:pPr>
              <w:widowControl w:val="0"/>
              <w:autoSpaceDE w:val="0"/>
              <w:autoSpaceDN w:val="0"/>
              <w:adjustRightInd w:val="0"/>
              <w:ind w:right="850"/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723D4E" w14:textId="77777777" w:rsidR="006A3FC1" w:rsidRDefault="006A3FC1" w:rsidP="007A2C59">
            <w:pPr>
              <w:widowControl w:val="0"/>
              <w:autoSpaceDE w:val="0"/>
              <w:autoSpaceDN w:val="0"/>
              <w:adjustRightInd w:val="0"/>
              <w:ind w:right="850"/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A6C529" w14:textId="77777777" w:rsidR="006A3FC1" w:rsidRDefault="006A3FC1" w:rsidP="007A2C59">
            <w:pPr>
              <w:widowControl w:val="0"/>
              <w:autoSpaceDE w:val="0"/>
              <w:autoSpaceDN w:val="0"/>
              <w:adjustRightInd w:val="0"/>
              <w:ind w:right="850"/>
            </w:pPr>
          </w:p>
        </w:tc>
        <w:tc>
          <w:tcPr>
            <w:tcW w:w="21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E6780E" w14:textId="77777777" w:rsidR="006A3FC1" w:rsidRDefault="006A3FC1" w:rsidP="007A2C59">
            <w:pPr>
              <w:widowControl w:val="0"/>
              <w:autoSpaceDE w:val="0"/>
              <w:autoSpaceDN w:val="0"/>
              <w:adjustRightInd w:val="0"/>
              <w:ind w:right="850"/>
            </w:pPr>
          </w:p>
        </w:tc>
      </w:tr>
      <w:tr w:rsidR="006A3FC1" w14:paraId="762EA0CB" w14:textId="77777777" w:rsidTr="0031389A">
        <w:trPr>
          <w:trHeight w:val="340"/>
          <w:jc w:val="center"/>
        </w:trPr>
        <w:tc>
          <w:tcPr>
            <w:tcW w:w="36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527E08" w14:textId="77777777" w:rsidR="006A3FC1" w:rsidRDefault="006A3FC1" w:rsidP="007A2C59">
            <w:pPr>
              <w:widowControl w:val="0"/>
              <w:autoSpaceDE w:val="0"/>
              <w:autoSpaceDN w:val="0"/>
              <w:adjustRightInd w:val="0"/>
              <w:ind w:right="850"/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B9EA33" w14:textId="77777777" w:rsidR="006A3FC1" w:rsidRDefault="006A3FC1" w:rsidP="007A2C59">
            <w:pPr>
              <w:widowControl w:val="0"/>
              <w:autoSpaceDE w:val="0"/>
              <w:autoSpaceDN w:val="0"/>
              <w:adjustRightInd w:val="0"/>
              <w:ind w:right="850"/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5A7295" w14:textId="77777777" w:rsidR="006A3FC1" w:rsidRDefault="006A3FC1" w:rsidP="007A2C59">
            <w:pPr>
              <w:widowControl w:val="0"/>
              <w:autoSpaceDE w:val="0"/>
              <w:autoSpaceDN w:val="0"/>
              <w:adjustRightInd w:val="0"/>
              <w:ind w:right="850"/>
            </w:pPr>
          </w:p>
        </w:tc>
        <w:tc>
          <w:tcPr>
            <w:tcW w:w="21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EA7F9E" w14:textId="77777777" w:rsidR="006A3FC1" w:rsidRDefault="006A3FC1" w:rsidP="007A2C59">
            <w:pPr>
              <w:widowControl w:val="0"/>
              <w:autoSpaceDE w:val="0"/>
              <w:autoSpaceDN w:val="0"/>
              <w:adjustRightInd w:val="0"/>
              <w:ind w:right="850"/>
            </w:pPr>
          </w:p>
        </w:tc>
      </w:tr>
      <w:tr w:rsidR="006A3FC1" w14:paraId="09FBEE2A" w14:textId="77777777" w:rsidTr="0031389A">
        <w:trPr>
          <w:trHeight w:val="340"/>
          <w:jc w:val="center"/>
        </w:trPr>
        <w:tc>
          <w:tcPr>
            <w:tcW w:w="36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DB8820" w14:textId="77777777" w:rsidR="006A3FC1" w:rsidRDefault="006A3FC1" w:rsidP="007A2C59">
            <w:pPr>
              <w:widowControl w:val="0"/>
              <w:autoSpaceDE w:val="0"/>
              <w:autoSpaceDN w:val="0"/>
              <w:adjustRightInd w:val="0"/>
              <w:ind w:right="850"/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02218D" w14:textId="77777777" w:rsidR="006A3FC1" w:rsidRDefault="006A3FC1" w:rsidP="007A2C59">
            <w:pPr>
              <w:widowControl w:val="0"/>
              <w:autoSpaceDE w:val="0"/>
              <w:autoSpaceDN w:val="0"/>
              <w:adjustRightInd w:val="0"/>
              <w:ind w:right="850"/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CDBD52" w14:textId="77777777" w:rsidR="006A3FC1" w:rsidRDefault="006A3FC1" w:rsidP="007A2C59">
            <w:pPr>
              <w:widowControl w:val="0"/>
              <w:autoSpaceDE w:val="0"/>
              <w:autoSpaceDN w:val="0"/>
              <w:adjustRightInd w:val="0"/>
              <w:ind w:right="850"/>
            </w:pPr>
          </w:p>
        </w:tc>
        <w:tc>
          <w:tcPr>
            <w:tcW w:w="21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E4B4E1" w14:textId="77777777" w:rsidR="006A3FC1" w:rsidRDefault="006A3FC1" w:rsidP="007A2C59">
            <w:pPr>
              <w:widowControl w:val="0"/>
              <w:autoSpaceDE w:val="0"/>
              <w:autoSpaceDN w:val="0"/>
              <w:adjustRightInd w:val="0"/>
              <w:ind w:right="850"/>
            </w:pPr>
          </w:p>
        </w:tc>
      </w:tr>
      <w:tr w:rsidR="006A3FC1" w14:paraId="23031F49" w14:textId="77777777" w:rsidTr="0031389A">
        <w:trPr>
          <w:trHeight w:val="340"/>
          <w:jc w:val="center"/>
        </w:trPr>
        <w:tc>
          <w:tcPr>
            <w:tcW w:w="36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EC6D3E" w14:textId="77777777" w:rsidR="006A3FC1" w:rsidRDefault="006A3FC1" w:rsidP="007A2C59">
            <w:pPr>
              <w:widowControl w:val="0"/>
              <w:autoSpaceDE w:val="0"/>
              <w:autoSpaceDN w:val="0"/>
              <w:adjustRightInd w:val="0"/>
              <w:ind w:right="850"/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27AEE7" w14:textId="77777777" w:rsidR="006A3FC1" w:rsidRDefault="006A3FC1" w:rsidP="007A2C59">
            <w:pPr>
              <w:widowControl w:val="0"/>
              <w:autoSpaceDE w:val="0"/>
              <w:autoSpaceDN w:val="0"/>
              <w:adjustRightInd w:val="0"/>
              <w:ind w:right="850"/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6DA36A" w14:textId="77777777" w:rsidR="006A3FC1" w:rsidRDefault="006A3FC1" w:rsidP="007A2C59">
            <w:pPr>
              <w:widowControl w:val="0"/>
              <w:autoSpaceDE w:val="0"/>
              <w:autoSpaceDN w:val="0"/>
              <w:adjustRightInd w:val="0"/>
              <w:ind w:right="850"/>
            </w:pPr>
          </w:p>
        </w:tc>
        <w:tc>
          <w:tcPr>
            <w:tcW w:w="21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230EFE" w14:textId="77777777" w:rsidR="006A3FC1" w:rsidRDefault="006A3FC1" w:rsidP="007A2C59">
            <w:pPr>
              <w:widowControl w:val="0"/>
              <w:autoSpaceDE w:val="0"/>
              <w:autoSpaceDN w:val="0"/>
              <w:adjustRightInd w:val="0"/>
              <w:ind w:right="850"/>
            </w:pPr>
          </w:p>
        </w:tc>
      </w:tr>
      <w:tr w:rsidR="006A3FC1" w14:paraId="18BBEC4E" w14:textId="77777777" w:rsidTr="0031389A">
        <w:trPr>
          <w:trHeight w:val="340"/>
          <w:jc w:val="center"/>
        </w:trPr>
        <w:tc>
          <w:tcPr>
            <w:tcW w:w="36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D3F47B" w14:textId="77777777" w:rsidR="006A3FC1" w:rsidRDefault="006A3FC1" w:rsidP="007A2C59">
            <w:pPr>
              <w:widowControl w:val="0"/>
              <w:autoSpaceDE w:val="0"/>
              <w:autoSpaceDN w:val="0"/>
              <w:adjustRightInd w:val="0"/>
              <w:ind w:right="850"/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56FF07" w14:textId="77777777" w:rsidR="006A3FC1" w:rsidRDefault="006A3FC1" w:rsidP="007A2C59">
            <w:pPr>
              <w:widowControl w:val="0"/>
              <w:autoSpaceDE w:val="0"/>
              <w:autoSpaceDN w:val="0"/>
              <w:adjustRightInd w:val="0"/>
              <w:ind w:right="850"/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82A269" w14:textId="77777777" w:rsidR="006A3FC1" w:rsidRDefault="006A3FC1" w:rsidP="007A2C59">
            <w:pPr>
              <w:widowControl w:val="0"/>
              <w:autoSpaceDE w:val="0"/>
              <w:autoSpaceDN w:val="0"/>
              <w:adjustRightInd w:val="0"/>
              <w:ind w:right="850"/>
            </w:pPr>
          </w:p>
        </w:tc>
        <w:tc>
          <w:tcPr>
            <w:tcW w:w="21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9D5B13" w14:textId="77777777" w:rsidR="006A3FC1" w:rsidRDefault="006A3FC1" w:rsidP="007A2C59">
            <w:pPr>
              <w:widowControl w:val="0"/>
              <w:autoSpaceDE w:val="0"/>
              <w:autoSpaceDN w:val="0"/>
              <w:adjustRightInd w:val="0"/>
              <w:ind w:right="850"/>
            </w:pPr>
          </w:p>
        </w:tc>
      </w:tr>
      <w:tr w:rsidR="006A3FC1" w14:paraId="18ABF7EA" w14:textId="77777777" w:rsidTr="0031389A">
        <w:trPr>
          <w:trHeight w:val="340"/>
          <w:jc w:val="center"/>
        </w:trPr>
        <w:tc>
          <w:tcPr>
            <w:tcW w:w="36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651E4F" w14:textId="77777777" w:rsidR="006A3FC1" w:rsidRDefault="006A3FC1" w:rsidP="007A2C59">
            <w:pPr>
              <w:widowControl w:val="0"/>
              <w:autoSpaceDE w:val="0"/>
              <w:autoSpaceDN w:val="0"/>
              <w:adjustRightInd w:val="0"/>
              <w:ind w:right="850"/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48C2D2" w14:textId="77777777" w:rsidR="006A3FC1" w:rsidRDefault="006A3FC1" w:rsidP="007A2C59">
            <w:pPr>
              <w:widowControl w:val="0"/>
              <w:autoSpaceDE w:val="0"/>
              <w:autoSpaceDN w:val="0"/>
              <w:adjustRightInd w:val="0"/>
              <w:ind w:right="850"/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66D186" w14:textId="77777777" w:rsidR="006A3FC1" w:rsidRDefault="006A3FC1" w:rsidP="007A2C59">
            <w:pPr>
              <w:widowControl w:val="0"/>
              <w:autoSpaceDE w:val="0"/>
              <w:autoSpaceDN w:val="0"/>
              <w:adjustRightInd w:val="0"/>
              <w:ind w:right="850"/>
            </w:pPr>
          </w:p>
        </w:tc>
        <w:tc>
          <w:tcPr>
            <w:tcW w:w="21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80D658" w14:textId="77777777" w:rsidR="006A3FC1" w:rsidRDefault="006A3FC1" w:rsidP="007A2C59">
            <w:pPr>
              <w:widowControl w:val="0"/>
              <w:autoSpaceDE w:val="0"/>
              <w:autoSpaceDN w:val="0"/>
              <w:adjustRightInd w:val="0"/>
              <w:ind w:right="850"/>
            </w:pPr>
          </w:p>
        </w:tc>
      </w:tr>
      <w:tr w:rsidR="006A3FC1" w14:paraId="4FE694F2" w14:textId="77777777" w:rsidTr="0031389A">
        <w:trPr>
          <w:trHeight w:val="340"/>
          <w:jc w:val="center"/>
        </w:trPr>
        <w:tc>
          <w:tcPr>
            <w:tcW w:w="36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528EEC" w14:textId="77777777" w:rsidR="006A3FC1" w:rsidRDefault="006A3FC1" w:rsidP="007A2C59">
            <w:pPr>
              <w:widowControl w:val="0"/>
              <w:autoSpaceDE w:val="0"/>
              <w:autoSpaceDN w:val="0"/>
              <w:adjustRightInd w:val="0"/>
              <w:ind w:right="850"/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41AF14" w14:textId="77777777" w:rsidR="006A3FC1" w:rsidRDefault="006A3FC1" w:rsidP="007A2C59">
            <w:pPr>
              <w:widowControl w:val="0"/>
              <w:autoSpaceDE w:val="0"/>
              <w:autoSpaceDN w:val="0"/>
              <w:adjustRightInd w:val="0"/>
              <w:ind w:right="850"/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E666B6" w14:textId="77777777" w:rsidR="006A3FC1" w:rsidRDefault="006A3FC1" w:rsidP="007A2C59">
            <w:pPr>
              <w:widowControl w:val="0"/>
              <w:autoSpaceDE w:val="0"/>
              <w:autoSpaceDN w:val="0"/>
              <w:adjustRightInd w:val="0"/>
              <w:ind w:right="850"/>
            </w:pPr>
          </w:p>
        </w:tc>
        <w:tc>
          <w:tcPr>
            <w:tcW w:w="21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FF22CB" w14:textId="77777777" w:rsidR="006A3FC1" w:rsidRDefault="006A3FC1" w:rsidP="007A2C59">
            <w:pPr>
              <w:widowControl w:val="0"/>
              <w:autoSpaceDE w:val="0"/>
              <w:autoSpaceDN w:val="0"/>
              <w:adjustRightInd w:val="0"/>
              <w:ind w:right="850"/>
            </w:pPr>
          </w:p>
        </w:tc>
      </w:tr>
      <w:tr w:rsidR="006A3FC1" w14:paraId="184ABE29" w14:textId="77777777" w:rsidTr="0031389A">
        <w:trPr>
          <w:trHeight w:val="340"/>
          <w:jc w:val="center"/>
        </w:trPr>
        <w:tc>
          <w:tcPr>
            <w:tcW w:w="36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ECE187" w14:textId="77777777" w:rsidR="006A3FC1" w:rsidRDefault="006A3FC1" w:rsidP="007A2C59">
            <w:pPr>
              <w:widowControl w:val="0"/>
              <w:autoSpaceDE w:val="0"/>
              <w:autoSpaceDN w:val="0"/>
              <w:adjustRightInd w:val="0"/>
              <w:ind w:right="850"/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94DB2D" w14:textId="77777777" w:rsidR="006A3FC1" w:rsidRDefault="006A3FC1" w:rsidP="007A2C59">
            <w:pPr>
              <w:widowControl w:val="0"/>
              <w:autoSpaceDE w:val="0"/>
              <w:autoSpaceDN w:val="0"/>
              <w:adjustRightInd w:val="0"/>
              <w:ind w:right="850"/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A90CBD" w14:textId="77777777" w:rsidR="006A3FC1" w:rsidRDefault="006A3FC1" w:rsidP="007A2C59">
            <w:pPr>
              <w:widowControl w:val="0"/>
              <w:autoSpaceDE w:val="0"/>
              <w:autoSpaceDN w:val="0"/>
              <w:adjustRightInd w:val="0"/>
              <w:ind w:right="850"/>
            </w:pPr>
          </w:p>
        </w:tc>
        <w:tc>
          <w:tcPr>
            <w:tcW w:w="21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5A7BC3" w14:textId="77777777" w:rsidR="006A3FC1" w:rsidRDefault="006A3FC1" w:rsidP="007A2C59">
            <w:pPr>
              <w:widowControl w:val="0"/>
              <w:autoSpaceDE w:val="0"/>
              <w:autoSpaceDN w:val="0"/>
              <w:adjustRightInd w:val="0"/>
              <w:ind w:right="850"/>
            </w:pPr>
          </w:p>
        </w:tc>
      </w:tr>
      <w:tr w:rsidR="006A3FC1" w14:paraId="484AC27D" w14:textId="77777777" w:rsidTr="0031389A">
        <w:trPr>
          <w:trHeight w:val="340"/>
          <w:jc w:val="center"/>
        </w:trPr>
        <w:tc>
          <w:tcPr>
            <w:tcW w:w="36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6DE7F7" w14:textId="77777777" w:rsidR="006A3FC1" w:rsidRDefault="006A3FC1" w:rsidP="007A2C59">
            <w:pPr>
              <w:widowControl w:val="0"/>
              <w:autoSpaceDE w:val="0"/>
              <w:autoSpaceDN w:val="0"/>
              <w:adjustRightInd w:val="0"/>
              <w:ind w:right="850"/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68A3A1" w14:textId="77777777" w:rsidR="006A3FC1" w:rsidRDefault="006A3FC1" w:rsidP="007A2C59">
            <w:pPr>
              <w:widowControl w:val="0"/>
              <w:autoSpaceDE w:val="0"/>
              <w:autoSpaceDN w:val="0"/>
              <w:adjustRightInd w:val="0"/>
              <w:ind w:right="850"/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5A3A77" w14:textId="77777777" w:rsidR="006A3FC1" w:rsidRDefault="006A3FC1" w:rsidP="007A2C59">
            <w:pPr>
              <w:widowControl w:val="0"/>
              <w:autoSpaceDE w:val="0"/>
              <w:autoSpaceDN w:val="0"/>
              <w:adjustRightInd w:val="0"/>
              <w:ind w:right="850"/>
            </w:pPr>
          </w:p>
        </w:tc>
        <w:tc>
          <w:tcPr>
            <w:tcW w:w="21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81E569" w14:textId="77777777" w:rsidR="006A3FC1" w:rsidRDefault="006A3FC1" w:rsidP="007A2C59">
            <w:pPr>
              <w:widowControl w:val="0"/>
              <w:autoSpaceDE w:val="0"/>
              <w:autoSpaceDN w:val="0"/>
              <w:adjustRightInd w:val="0"/>
              <w:ind w:right="850"/>
            </w:pPr>
          </w:p>
        </w:tc>
      </w:tr>
      <w:tr w:rsidR="006A3FC1" w14:paraId="664DF7CE" w14:textId="77777777" w:rsidTr="0031389A">
        <w:trPr>
          <w:trHeight w:val="340"/>
          <w:jc w:val="center"/>
        </w:trPr>
        <w:tc>
          <w:tcPr>
            <w:tcW w:w="36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140AFA" w14:textId="77777777" w:rsidR="006A3FC1" w:rsidRDefault="006A3FC1" w:rsidP="007A2C59">
            <w:pPr>
              <w:widowControl w:val="0"/>
              <w:autoSpaceDE w:val="0"/>
              <w:autoSpaceDN w:val="0"/>
              <w:adjustRightInd w:val="0"/>
              <w:ind w:right="850"/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F6034B" w14:textId="77777777" w:rsidR="006A3FC1" w:rsidRDefault="006A3FC1" w:rsidP="007A2C59">
            <w:pPr>
              <w:widowControl w:val="0"/>
              <w:autoSpaceDE w:val="0"/>
              <w:autoSpaceDN w:val="0"/>
              <w:adjustRightInd w:val="0"/>
              <w:ind w:right="850"/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E9326F" w14:textId="77777777" w:rsidR="006A3FC1" w:rsidRDefault="006A3FC1" w:rsidP="007A2C59">
            <w:pPr>
              <w:widowControl w:val="0"/>
              <w:autoSpaceDE w:val="0"/>
              <w:autoSpaceDN w:val="0"/>
              <w:adjustRightInd w:val="0"/>
              <w:ind w:right="850"/>
            </w:pPr>
          </w:p>
        </w:tc>
        <w:tc>
          <w:tcPr>
            <w:tcW w:w="21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408C2A" w14:textId="77777777" w:rsidR="006A3FC1" w:rsidRDefault="006A3FC1" w:rsidP="007A2C59">
            <w:pPr>
              <w:widowControl w:val="0"/>
              <w:autoSpaceDE w:val="0"/>
              <w:autoSpaceDN w:val="0"/>
              <w:adjustRightInd w:val="0"/>
              <w:ind w:right="850"/>
            </w:pPr>
          </w:p>
        </w:tc>
      </w:tr>
      <w:tr w:rsidR="006A3FC1" w14:paraId="62D6ECC0" w14:textId="77777777" w:rsidTr="0031389A">
        <w:trPr>
          <w:trHeight w:val="340"/>
          <w:jc w:val="center"/>
        </w:trPr>
        <w:tc>
          <w:tcPr>
            <w:tcW w:w="36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287DCA" w14:textId="77777777" w:rsidR="006A3FC1" w:rsidRDefault="006A3FC1" w:rsidP="007A2C59">
            <w:pPr>
              <w:widowControl w:val="0"/>
              <w:autoSpaceDE w:val="0"/>
              <w:autoSpaceDN w:val="0"/>
              <w:adjustRightInd w:val="0"/>
              <w:ind w:right="850"/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6E9410" w14:textId="77777777" w:rsidR="006A3FC1" w:rsidRDefault="006A3FC1" w:rsidP="007A2C59">
            <w:pPr>
              <w:widowControl w:val="0"/>
              <w:autoSpaceDE w:val="0"/>
              <w:autoSpaceDN w:val="0"/>
              <w:adjustRightInd w:val="0"/>
              <w:ind w:right="850"/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32EFF2" w14:textId="77777777" w:rsidR="006A3FC1" w:rsidRDefault="006A3FC1" w:rsidP="007A2C59">
            <w:pPr>
              <w:widowControl w:val="0"/>
              <w:autoSpaceDE w:val="0"/>
              <w:autoSpaceDN w:val="0"/>
              <w:adjustRightInd w:val="0"/>
              <w:ind w:right="850"/>
            </w:pPr>
          </w:p>
        </w:tc>
        <w:tc>
          <w:tcPr>
            <w:tcW w:w="21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2BF15A" w14:textId="77777777" w:rsidR="006A3FC1" w:rsidRDefault="006A3FC1" w:rsidP="007A2C59">
            <w:pPr>
              <w:widowControl w:val="0"/>
              <w:autoSpaceDE w:val="0"/>
              <w:autoSpaceDN w:val="0"/>
              <w:adjustRightInd w:val="0"/>
              <w:ind w:right="850"/>
            </w:pPr>
          </w:p>
        </w:tc>
      </w:tr>
      <w:tr w:rsidR="006A3FC1" w14:paraId="66A57354" w14:textId="77777777" w:rsidTr="0031389A">
        <w:trPr>
          <w:trHeight w:val="340"/>
          <w:jc w:val="center"/>
        </w:trPr>
        <w:tc>
          <w:tcPr>
            <w:tcW w:w="36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456088" w14:textId="77777777" w:rsidR="006A3FC1" w:rsidRDefault="006A3FC1" w:rsidP="007A2C59">
            <w:pPr>
              <w:widowControl w:val="0"/>
              <w:autoSpaceDE w:val="0"/>
              <w:autoSpaceDN w:val="0"/>
              <w:adjustRightInd w:val="0"/>
              <w:ind w:right="850"/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9538FF" w14:textId="77777777" w:rsidR="006A3FC1" w:rsidRDefault="006A3FC1" w:rsidP="007A2C59">
            <w:pPr>
              <w:widowControl w:val="0"/>
              <w:autoSpaceDE w:val="0"/>
              <w:autoSpaceDN w:val="0"/>
              <w:adjustRightInd w:val="0"/>
              <w:ind w:right="850"/>
            </w:pP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B83E38" w14:textId="77777777" w:rsidR="006A3FC1" w:rsidRDefault="006A3FC1" w:rsidP="007A2C59">
            <w:pPr>
              <w:widowControl w:val="0"/>
              <w:autoSpaceDE w:val="0"/>
              <w:autoSpaceDN w:val="0"/>
              <w:adjustRightInd w:val="0"/>
              <w:ind w:right="850"/>
            </w:pPr>
          </w:p>
        </w:tc>
        <w:tc>
          <w:tcPr>
            <w:tcW w:w="21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37AAF0" w14:textId="77777777" w:rsidR="006A3FC1" w:rsidRDefault="006A3FC1" w:rsidP="007A2C59">
            <w:pPr>
              <w:widowControl w:val="0"/>
              <w:autoSpaceDE w:val="0"/>
              <w:autoSpaceDN w:val="0"/>
              <w:adjustRightInd w:val="0"/>
              <w:ind w:right="850"/>
            </w:pPr>
          </w:p>
        </w:tc>
      </w:tr>
      <w:tr w:rsidR="006A3FC1" w14:paraId="6DF47CD7" w14:textId="77777777" w:rsidTr="0031389A">
        <w:trPr>
          <w:trHeight w:val="340"/>
          <w:jc w:val="center"/>
        </w:trPr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465BEB" w14:textId="77777777" w:rsidR="006A3FC1" w:rsidRPr="007A2C59" w:rsidRDefault="006A3FC1" w:rsidP="007A2C59">
            <w:pPr>
              <w:widowControl w:val="0"/>
              <w:autoSpaceDE w:val="0"/>
              <w:autoSpaceDN w:val="0"/>
              <w:adjustRightInd w:val="0"/>
              <w:ind w:right="850"/>
              <w:rPr>
                <w:b/>
              </w:rPr>
            </w:pPr>
            <w:r w:rsidRPr="007A2C59">
              <w:rPr>
                <w:b/>
              </w:rPr>
              <w:t>Suma (Kč):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41309E" w14:textId="77777777" w:rsidR="006A3FC1" w:rsidRDefault="006A3FC1" w:rsidP="007A2C59">
            <w:pPr>
              <w:widowControl w:val="0"/>
              <w:autoSpaceDE w:val="0"/>
              <w:autoSpaceDN w:val="0"/>
              <w:adjustRightInd w:val="0"/>
              <w:ind w:right="850"/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F30D1E" w14:textId="77777777" w:rsidR="006A3FC1" w:rsidRDefault="006A3FC1" w:rsidP="007A2C59">
            <w:pPr>
              <w:widowControl w:val="0"/>
              <w:autoSpaceDE w:val="0"/>
              <w:autoSpaceDN w:val="0"/>
              <w:adjustRightInd w:val="0"/>
              <w:ind w:right="850"/>
            </w:pPr>
          </w:p>
        </w:tc>
        <w:tc>
          <w:tcPr>
            <w:tcW w:w="21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4B0B12" w14:textId="77777777" w:rsidR="006A3FC1" w:rsidRDefault="006A3FC1" w:rsidP="007A2C59">
            <w:pPr>
              <w:widowControl w:val="0"/>
              <w:autoSpaceDE w:val="0"/>
              <w:autoSpaceDN w:val="0"/>
              <w:adjustRightInd w:val="0"/>
              <w:ind w:right="850"/>
            </w:pPr>
          </w:p>
        </w:tc>
      </w:tr>
    </w:tbl>
    <w:p w14:paraId="57663300" w14:textId="77777777" w:rsidR="006A3FC1" w:rsidRDefault="006A3FC1" w:rsidP="006A3FC1">
      <w:pPr>
        <w:widowControl w:val="0"/>
        <w:autoSpaceDE w:val="0"/>
        <w:autoSpaceDN w:val="0"/>
        <w:adjustRightInd w:val="0"/>
        <w:ind w:right="850"/>
        <w:rPr>
          <w:b/>
          <w:bCs/>
          <w:i/>
          <w:iCs/>
        </w:rPr>
      </w:pPr>
    </w:p>
    <w:p w14:paraId="06BF5A40" w14:textId="77777777" w:rsidR="006A3FC1" w:rsidRDefault="006A3FC1" w:rsidP="00807B6C">
      <w:pPr>
        <w:pStyle w:val="Nadpis4"/>
      </w:pPr>
      <w:r>
        <w:t>Publicita:</w:t>
      </w:r>
    </w:p>
    <w:p w14:paraId="77CAEA4D" w14:textId="1DB216D5" w:rsidR="006A3FC1" w:rsidRDefault="006A3FC1" w:rsidP="000E0EBF">
      <w:pPr>
        <w:widowControl w:val="0"/>
        <w:tabs>
          <w:tab w:val="left" w:pos="2410"/>
        </w:tabs>
        <w:autoSpaceDE w:val="0"/>
        <w:autoSpaceDN w:val="0"/>
        <w:adjustRightInd w:val="0"/>
        <w:spacing w:after="60"/>
        <w:ind w:right="-567"/>
        <w:rPr>
          <w:b/>
          <w:bCs/>
        </w:rPr>
      </w:pPr>
      <w:r>
        <w:rPr>
          <w:bCs/>
        </w:rPr>
        <w:t>Žadatel o své činnosti a o podpoře města informuje následujícími způsoby:</w:t>
      </w:r>
    </w:p>
    <w:p w14:paraId="03E9B280" w14:textId="0CCBB8A9" w:rsidR="00AB40E1" w:rsidRDefault="00000000" w:rsidP="00957AFC">
      <w:pPr>
        <w:widowControl w:val="0"/>
        <w:tabs>
          <w:tab w:val="left" w:pos="2410"/>
        </w:tabs>
        <w:autoSpaceDE w:val="0"/>
        <w:autoSpaceDN w:val="0"/>
        <w:adjustRightInd w:val="0"/>
        <w:ind w:right="-568"/>
        <w:rPr>
          <w:b/>
          <w:bCs/>
        </w:rPr>
      </w:pPr>
      <w:sdt>
        <w:sdtPr>
          <w:id w:val="18603175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40E1" w:rsidRPr="008812C8">
            <w:rPr>
              <w:rFonts w:ascii="Segoe UI Symbol" w:eastAsia="MS Gothic" w:hAnsi="Segoe UI Symbol" w:cs="Segoe UI Symbol"/>
            </w:rPr>
            <w:t>☐</w:t>
          </w:r>
        </w:sdtContent>
      </w:sdt>
      <w:r w:rsidR="00AB40E1" w:rsidRPr="008812C8">
        <w:t xml:space="preserve"> </w:t>
      </w:r>
      <w:r w:rsidR="00AB40E1">
        <w:t>ČLÁNEK</w:t>
      </w:r>
      <w:r w:rsidR="000E0EBF">
        <w:t xml:space="preserve">  </w:t>
      </w:r>
      <w:r w:rsidR="00EF3309">
        <w:t xml:space="preserve"> </w:t>
      </w:r>
      <w:r w:rsidR="000E0EBF">
        <w:t xml:space="preserve">  </w:t>
      </w:r>
      <w:r w:rsidR="00AB40E1" w:rsidRPr="008812C8">
        <w:t xml:space="preserve">    </w:t>
      </w:r>
      <w:sdt>
        <w:sdtPr>
          <w:id w:val="995453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0EBF">
            <w:rPr>
              <w:rFonts w:ascii="MS Gothic" w:eastAsia="MS Gothic" w:hAnsi="MS Gothic" w:hint="eastAsia"/>
            </w:rPr>
            <w:t>☐</w:t>
          </w:r>
        </w:sdtContent>
      </w:sdt>
      <w:r w:rsidR="00AB40E1" w:rsidRPr="008812C8">
        <w:t xml:space="preserve"> </w:t>
      </w:r>
      <w:r w:rsidR="00AB40E1" w:rsidRPr="008F33CF">
        <w:rPr>
          <w:bCs/>
        </w:rPr>
        <w:t>SOCIÁLNÍ SÍTĚ</w:t>
      </w:r>
      <w:r w:rsidR="000E0EBF">
        <w:rPr>
          <w:bCs/>
        </w:rPr>
        <w:t xml:space="preserve"> </w:t>
      </w:r>
      <w:r w:rsidR="00AB40E1">
        <w:rPr>
          <w:bCs/>
        </w:rPr>
        <w:t xml:space="preserve"> </w:t>
      </w:r>
      <w:r w:rsidR="000E0EBF">
        <w:rPr>
          <w:bCs/>
        </w:rPr>
        <w:t xml:space="preserve">  </w:t>
      </w:r>
      <w:r w:rsidR="00EF3309">
        <w:rPr>
          <w:bCs/>
        </w:rPr>
        <w:t xml:space="preserve"> </w:t>
      </w:r>
      <w:r w:rsidR="00AB40E1">
        <w:rPr>
          <w:bCs/>
        </w:rPr>
        <w:t xml:space="preserve"> </w:t>
      </w:r>
      <w:r w:rsidR="000E0EBF">
        <w:rPr>
          <w:bCs/>
        </w:rPr>
        <w:t xml:space="preserve"> </w:t>
      </w:r>
      <w:r w:rsidR="00AB40E1">
        <w:rPr>
          <w:bCs/>
        </w:rPr>
        <w:t xml:space="preserve">  </w:t>
      </w:r>
      <w:sdt>
        <w:sdtPr>
          <w:id w:val="-16364024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40E1" w:rsidRPr="008812C8">
            <w:rPr>
              <w:rFonts w:ascii="Segoe UI Symbol" w:eastAsia="MS Gothic" w:hAnsi="Segoe UI Symbol" w:cs="Segoe UI Symbol"/>
            </w:rPr>
            <w:t>☐</w:t>
          </w:r>
        </w:sdtContent>
      </w:sdt>
      <w:r w:rsidR="00AB40E1" w:rsidRPr="008812C8">
        <w:t xml:space="preserve"> </w:t>
      </w:r>
      <w:r w:rsidR="003931E9">
        <w:t>WEB</w:t>
      </w:r>
      <w:r w:rsidR="000E0EBF">
        <w:t xml:space="preserve">  </w:t>
      </w:r>
      <w:r w:rsidR="00EF3309">
        <w:t xml:space="preserve"> </w:t>
      </w:r>
      <w:r w:rsidR="000E0EBF">
        <w:t xml:space="preserve">  </w:t>
      </w:r>
      <w:r w:rsidR="00AB40E1" w:rsidRPr="008812C8">
        <w:t xml:space="preserve">    </w:t>
      </w:r>
      <w:sdt>
        <w:sdtPr>
          <w:id w:val="10484218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40E1">
            <w:rPr>
              <w:rFonts w:ascii="MS Gothic" w:eastAsia="MS Gothic" w:hAnsi="MS Gothic" w:hint="eastAsia"/>
            </w:rPr>
            <w:t>☐</w:t>
          </w:r>
        </w:sdtContent>
      </w:sdt>
      <w:r w:rsidR="00AB40E1" w:rsidRPr="008812C8">
        <w:t xml:space="preserve"> </w:t>
      </w:r>
      <w:r w:rsidR="003931E9">
        <w:t>TV SPOT</w:t>
      </w:r>
      <w:r w:rsidR="000E0EBF">
        <w:t xml:space="preserve">    </w:t>
      </w:r>
      <w:r w:rsidR="00EF3309">
        <w:t xml:space="preserve"> </w:t>
      </w:r>
      <w:r w:rsidR="003931E9">
        <w:t xml:space="preserve">    </w:t>
      </w:r>
      <w:sdt>
        <w:sdtPr>
          <w:id w:val="-630402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40E1" w:rsidRPr="008812C8">
            <w:rPr>
              <w:rFonts w:ascii="Segoe UI Symbol" w:eastAsia="MS Gothic" w:hAnsi="Segoe UI Symbol" w:cs="Segoe UI Symbol"/>
            </w:rPr>
            <w:t>☐</w:t>
          </w:r>
        </w:sdtContent>
      </w:sdt>
      <w:r w:rsidR="00AB40E1" w:rsidRPr="008812C8">
        <w:t xml:space="preserve"> </w:t>
      </w:r>
      <w:r w:rsidR="003931E9" w:rsidRPr="008F33CF">
        <w:rPr>
          <w:b/>
          <w:bCs/>
        </w:rPr>
        <w:t>TISKOVÁ ZPRÁVA - POVINNÉ</w:t>
      </w:r>
    </w:p>
    <w:p w14:paraId="22100096" w14:textId="77777777" w:rsidR="003931E9" w:rsidRDefault="003931E9" w:rsidP="003931E9">
      <w:pPr>
        <w:widowControl w:val="0"/>
        <w:tabs>
          <w:tab w:val="left" w:pos="2410"/>
        </w:tabs>
        <w:autoSpaceDE w:val="0"/>
        <w:autoSpaceDN w:val="0"/>
        <w:adjustRightInd w:val="0"/>
        <w:ind w:right="-568"/>
        <w:rPr>
          <w:b/>
          <w:bCs/>
        </w:rPr>
      </w:pPr>
    </w:p>
    <w:p w14:paraId="3479FEE2" w14:textId="5035266D" w:rsidR="00657DB4" w:rsidRDefault="00657DB4" w:rsidP="003931E9">
      <w:pPr>
        <w:widowControl w:val="0"/>
        <w:tabs>
          <w:tab w:val="left" w:pos="2410"/>
        </w:tabs>
        <w:autoSpaceDE w:val="0"/>
        <w:autoSpaceDN w:val="0"/>
        <w:adjustRightInd w:val="0"/>
        <w:ind w:right="-568"/>
      </w:pPr>
      <w:r w:rsidRPr="00B70B96">
        <w:rPr>
          <w:bCs/>
          <w:i/>
          <w:iCs/>
        </w:rPr>
        <w:t>Poznámka:</w:t>
      </w:r>
      <w:r>
        <w:t xml:space="preserve"> – zaškrtněte příslušné pole </w:t>
      </w:r>
      <w:r>
        <w:sym w:font="Wingdings 2" w:char="F051"/>
      </w:r>
    </w:p>
    <w:p w14:paraId="3813E765" w14:textId="77777777" w:rsidR="0031389A" w:rsidRPr="003931E9" w:rsidRDefault="0031389A" w:rsidP="003931E9">
      <w:pPr>
        <w:widowControl w:val="0"/>
        <w:tabs>
          <w:tab w:val="left" w:pos="2410"/>
        </w:tabs>
        <w:autoSpaceDE w:val="0"/>
        <w:autoSpaceDN w:val="0"/>
        <w:adjustRightInd w:val="0"/>
        <w:ind w:right="-568"/>
        <w:rPr>
          <w:bCs/>
        </w:rPr>
      </w:pPr>
    </w:p>
    <w:p w14:paraId="79CF69D7" w14:textId="18472055" w:rsidR="006A3FC1" w:rsidRPr="002C50A5" w:rsidRDefault="006A3FC1" w:rsidP="00567328">
      <w:pPr>
        <w:pStyle w:val="Nadpis4"/>
      </w:pPr>
      <w:r w:rsidRPr="002C50A5">
        <w:t>Žadatel současně čestně prohlašuje že,</w:t>
      </w:r>
    </w:p>
    <w:p w14:paraId="251C66E7" w14:textId="77777777" w:rsidR="006A3FC1" w:rsidRPr="000658B6" w:rsidRDefault="006A3FC1" w:rsidP="008F0C13">
      <w:pPr>
        <w:pStyle w:val="Odstavecseseznamem"/>
        <w:numPr>
          <w:ilvl w:val="0"/>
          <w:numId w:val="33"/>
        </w:numPr>
        <w:tabs>
          <w:tab w:val="clear" w:pos="1800"/>
        </w:tabs>
        <w:spacing w:after="0" w:line="240" w:lineRule="auto"/>
        <w:ind w:left="425" w:hanging="425"/>
        <w:jc w:val="both"/>
        <w:outlineLvl w:val="0"/>
        <w:rPr>
          <w:rFonts w:ascii="Cambria" w:eastAsia="Times New Roman" w:hAnsi="Cambria"/>
          <w:sz w:val="24"/>
          <w:szCs w:val="24"/>
          <w:lang w:eastAsia="cs-CZ"/>
        </w:rPr>
      </w:pPr>
      <w:r w:rsidRPr="000658B6">
        <w:rPr>
          <w:rFonts w:ascii="Cambria" w:eastAsia="Times New Roman" w:hAnsi="Cambria"/>
          <w:sz w:val="24"/>
          <w:szCs w:val="24"/>
          <w:lang w:eastAsia="cs-CZ"/>
        </w:rPr>
        <w:t>má řádně vypořádané všechny závazky k Městu Hranice</w:t>
      </w:r>
      <w:r w:rsidR="00657DB4" w:rsidRPr="000658B6">
        <w:rPr>
          <w:rFonts w:ascii="Cambria" w:eastAsia="Times New Roman" w:hAnsi="Cambria"/>
          <w:sz w:val="24"/>
          <w:szCs w:val="24"/>
          <w:lang w:eastAsia="cs-CZ"/>
        </w:rPr>
        <w:t>,</w:t>
      </w:r>
    </w:p>
    <w:p w14:paraId="4DA460E4" w14:textId="77777777" w:rsidR="006A3FC1" w:rsidRPr="000658B6" w:rsidRDefault="006A3FC1" w:rsidP="008F0C13">
      <w:pPr>
        <w:pStyle w:val="Odstavecseseznamem"/>
        <w:numPr>
          <w:ilvl w:val="0"/>
          <w:numId w:val="33"/>
        </w:numPr>
        <w:tabs>
          <w:tab w:val="clear" w:pos="1800"/>
        </w:tabs>
        <w:spacing w:after="0" w:line="240" w:lineRule="auto"/>
        <w:ind w:left="425" w:hanging="425"/>
        <w:jc w:val="both"/>
        <w:outlineLvl w:val="0"/>
        <w:rPr>
          <w:rFonts w:ascii="Cambria" w:eastAsia="Times New Roman" w:hAnsi="Cambria"/>
          <w:sz w:val="24"/>
          <w:szCs w:val="24"/>
          <w:lang w:eastAsia="cs-CZ"/>
        </w:rPr>
      </w:pPr>
      <w:r w:rsidRPr="000658B6">
        <w:rPr>
          <w:rFonts w:ascii="Cambria" w:eastAsia="Times New Roman" w:hAnsi="Cambria"/>
          <w:sz w:val="24"/>
          <w:szCs w:val="24"/>
          <w:lang w:eastAsia="cs-CZ"/>
        </w:rPr>
        <w:t>nemá nedoplatky na pojistném a na penále na veřejném zdravotním pojištění,</w:t>
      </w:r>
    </w:p>
    <w:p w14:paraId="3625F4C7" w14:textId="77777777" w:rsidR="006A3FC1" w:rsidRPr="000658B6" w:rsidRDefault="006A3FC1" w:rsidP="008F0C13">
      <w:pPr>
        <w:pStyle w:val="Odstavecseseznamem"/>
        <w:numPr>
          <w:ilvl w:val="0"/>
          <w:numId w:val="33"/>
        </w:numPr>
        <w:tabs>
          <w:tab w:val="clear" w:pos="1800"/>
        </w:tabs>
        <w:spacing w:after="0" w:line="240" w:lineRule="auto"/>
        <w:ind w:left="425" w:hanging="425"/>
        <w:jc w:val="both"/>
        <w:outlineLvl w:val="0"/>
        <w:rPr>
          <w:rFonts w:ascii="Cambria" w:eastAsia="Times New Roman" w:hAnsi="Cambria"/>
          <w:sz w:val="24"/>
          <w:szCs w:val="24"/>
          <w:lang w:eastAsia="cs-CZ"/>
        </w:rPr>
      </w:pPr>
      <w:r w:rsidRPr="000658B6">
        <w:rPr>
          <w:rFonts w:ascii="Cambria" w:eastAsia="Times New Roman" w:hAnsi="Cambria"/>
          <w:sz w:val="24"/>
          <w:szCs w:val="24"/>
          <w:lang w:eastAsia="cs-CZ"/>
        </w:rPr>
        <w:t>nemá nedoplatky na pojistném a na penále na sociální zabezpečení</w:t>
      </w:r>
      <w:r w:rsidR="00657DB4" w:rsidRPr="000658B6">
        <w:rPr>
          <w:rFonts w:ascii="Cambria" w:eastAsia="Times New Roman" w:hAnsi="Cambria"/>
          <w:sz w:val="24"/>
          <w:szCs w:val="24"/>
          <w:lang w:eastAsia="cs-CZ"/>
        </w:rPr>
        <w:t>,</w:t>
      </w:r>
    </w:p>
    <w:p w14:paraId="692C49FC" w14:textId="77777777" w:rsidR="006A3FC1" w:rsidRPr="000658B6" w:rsidRDefault="006A3FC1" w:rsidP="008F0C13">
      <w:pPr>
        <w:pStyle w:val="Odstavecseseznamem"/>
        <w:numPr>
          <w:ilvl w:val="0"/>
          <w:numId w:val="33"/>
        </w:numPr>
        <w:tabs>
          <w:tab w:val="clear" w:pos="1800"/>
        </w:tabs>
        <w:spacing w:after="0" w:line="240" w:lineRule="auto"/>
        <w:ind w:left="425" w:hanging="425"/>
        <w:jc w:val="both"/>
        <w:outlineLvl w:val="0"/>
        <w:rPr>
          <w:rFonts w:ascii="Cambria" w:eastAsia="Times New Roman" w:hAnsi="Cambria"/>
          <w:sz w:val="24"/>
          <w:szCs w:val="24"/>
          <w:lang w:eastAsia="cs-CZ"/>
        </w:rPr>
      </w:pPr>
      <w:r w:rsidRPr="000658B6">
        <w:rPr>
          <w:rFonts w:ascii="Cambria" w:eastAsia="Times New Roman" w:hAnsi="Cambria"/>
          <w:sz w:val="24"/>
          <w:szCs w:val="24"/>
          <w:lang w:eastAsia="cs-CZ"/>
        </w:rPr>
        <w:t>nemá v evidenci daní zachyceny daňové nedoplatky,</w:t>
      </w:r>
    </w:p>
    <w:p w14:paraId="631F44A0" w14:textId="77777777" w:rsidR="006A3FC1" w:rsidRPr="000658B6" w:rsidRDefault="006A3FC1" w:rsidP="008F0C13">
      <w:pPr>
        <w:pStyle w:val="Odstavecseseznamem"/>
        <w:numPr>
          <w:ilvl w:val="0"/>
          <w:numId w:val="33"/>
        </w:numPr>
        <w:tabs>
          <w:tab w:val="clear" w:pos="1800"/>
        </w:tabs>
        <w:spacing w:after="0" w:line="240" w:lineRule="auto"/>
        <w:ind w:left="425" w:hanging="425"/>
        <w:jc w:val="both"/>
        <w:outlineLvl w:val="0"/>
        <w:rPr>
          <w:rFonts w:ascii="Cambria" w:eastAsia="Times New Roman" w:hAnsi="Cambria"/>
          <w:sz w:val="24"/>
          <w:szCs w:val="24"/>
          <w:lang w:eastAsia="cs-CZ"/>
        </w:rPr>
      </w:pPr>
      <w:r w:rsidRPr="000658B6">
        <w:rPr>
          <w:rFonts w:ascii="Cambria" w:eastAsia="Times New Roman" w:hAnsi="Cambria"/>
          <w:sz w:val="24"/>
          <w:szCs w:val="24"/>
          <w:lang w:eastAsia="cs-CZ"/>
        </w:rPr>
        <w:t>nemá nedoplatky na pojistném a na penále na sociální zabezpečení a na příspěvku na státní politiku zaměstnanosti,</w:t>
      </w:r>
    </w:p>
    <w:p w14:paraId="4198A689" w14:textId="77777777" w:rsidR="00A56198" w:rsidRPr="000658B6" w:rsidRDefault="00657DB4" w:rsidP="008F0C13">
      <w:pPr>
        <w:numPr>
          <w:ilvl w:val="0"/>
          <w:numId w:val="33"/>
        </w:numPr>
        <w:tabs>
          <w:tab w:val="clear" w:pos="1800"/>
        </w:tabs>
        <w:ind w:left="425" w:hanging="425"/>
        <w:jc w:val="both"/>
      </w:pPr>
      <w:r w:rsidRPr="000658B6">
        <w:t>pokud již čerpal příspěvek v minulém období, prohlašuje, že jej</w:t>
      </w:r>
      <w:r w:rsidR="00A56198" w:rsidRPr="000658B6">
        <w:t xml:space="preserve"> využil v souladu s</w:t>
      </w:r>
      <w:r w:rsidRPr="000658B6">
        <w:t> </w:t>
      </w:r>
      <w:r w:rsidR="00A56198" w:rsidRPr="000658B6">
        <w:t>účelem</w:t>
      </w:r>
      <w:r w:rsidRPr="000658B6">
        <w:t xml:space="preserve"> </w:t>
      </w:r>
      <w:r w:rsidR="00A56198" w:rsidRPr="000658B6">
        <w:t>uvedeným v žádosti,</w:t>
      </w:r>
    </w:p>
    <w:p w14:paraId="1839ABA4" w14:textId="77777777" w:rsidR="006A3FC1" w:rsidRPr="000658B6" w:rsidRDefault="00A56198" w:rsidP="008F0C13">
      <w:pPr>
        <w:numPr>
          <w:ilvl w:val="0"/>
          <w:numId w:val="33"/>
        </w:numPr>
        <w:tabs>
          <w:tab w:val="clear" w:pos="1800"/>
        </w:tabs>
        <w:ind w:left="425" w:hanging="425"/>
        <w:jc w:val="both"/>
      </w:pPr>
      <w:r w:rsidRPr="000658B6">
        <w:t>j</w:t>
      </w:r>
      <w:r w:rsidR="006A3FC1" w:rsidRPr="000658B6">
        <w:t>e bezúhonný, resp. jsou bezúhonné osoby, které za něj jednají (u právnických osob statutární a obdobní zástupci). Za bezúhonného se žadatel považuje tehdy, pokud nebyl pravomocně odsouzen pro trestný čin, jehož skutková podstata souvisela s předmětem jeho činnosti nebo pro trestný čin hospodářský nebo trestný čin proti majetku a tehdy, pokud nebyl disciplinárně potrestán podle zvláštních právních předpisů upravujících výkon odborné činnosti,</w:t>
      </w:r>
    </w:p>
    <w:p w14:paraId="777A6C32" w14:textId="77777777" w:rsidR="006A3FC1" w:rsidRPr="000658B6" w:rsidRDefault="006A3FC1" w:rsidP="008F0C13">
      <w:pPr>
        <w:numPr>
          <w:ilvl w:val="0"/>
          <w:numId w:val="33"/>
        </w:numPr>
        <w:tabs>
          <w:tab w:val="clear" w:pos="1800"/>
        </w:tabs>
        <w:ind w:left="425" w:hanging="425"/>
        <w:jc w:val="both"/>
      </w:pPr>
      <w:r w:rsidRPr="000658B6">
        <w:t>se nenachází v úpadku, podle zákona č. 182/2006 Sb., o úpadku a způsobech jeho řešení (insolvenční zákon), ve znění pozdějších předpisů</w:t>
      </w:r>
    </w:p>
    <w:p w14:paraId="2E95AE28" w14:textId="77777777" w:rsidR="006A3FC1" w:rsidRPr="000658B6" w:rsidRDefault="006A3FC1" w:rsidP="008F0C13">
      <w:pPr>
        <w:numPr>
          <w:ilvl w:val="0"/>
          <w:numId w:val="33"/>
        </w:numPr>
        <w:tabs>
          <w:tab w:val="clear" w:pos="1800"/>
        </w:tabs>
        <w:ind w:left="425" w:hanging="425"/>
        <w:jc w:val="both"/>
      </w:pPr>
      <w:r w:rsidRPr="000658B6">
        <w:lastRenderedPageBreak/>
        <w:t>se nenachází v likvidaci,</w:t>
      </w:r>
    </w:p>
    <w:p w14:paraId="3F46EEE7" w14:textId="77777777" w:rsidR="006A3FC1" w:rsidRPr="000658B6" w:rsidRDefault="006A3FC1" w:rsidP="008F0C13">
      <w:pPr>
        <w:numPr>
          <w:ilvl w:val="0"/>
          <w:numId w:val="33"/>
        </w:numPr>
        <w:tabs>
          <w:tab w:val="clear" w:pos="1800"/>
        </w:tabs>
        <w:ind w:left="425" w:hanging="425"/>
        <w:jc w:val="both"/>
      </w:pPr>
      <w:r w:rsidRPr="000658B6">
        <w:t>není proti jeho majetku vedena žádná exekuce,</w:t>
      </w:r>
    </w:p>
    <w:p w14:paraId="1F47DA81" w14:textId="77777777" w:rsidR="006A3FC1" w:rsidRPr="000658B6" w:rsidRDefault="006A3FC1" w:rsidP="008F0C13">
      <w:pPr>
        <w:numPr>
          <w:ilvl w:val="0"/>
          <w:numId w:val="33"/>
        </w:numPr>
        <w:tabs>
          <w:tab w:val="clear" w:pos="1800"/>
        </w:tabs>
        <w:ind w:left="425" w:hanging="425"/>
        <w:jc w:val="both"/>
      </w:pPr>
      <w:r w:rsidRPr="000658B6">
        <w:t>souhlasí (ve smyslu § 5, odst. 2 zákona č.101/2000 Sb. ve znění pozdějších předpisů) se zpracováním a užitím výše uvedených údajů za účelem řádného projednání a rozhodnutí věci v příslušných orgánech města Hranice, a výslovně souhlasí s tím, aby tyto údaje byly uvedeny a zveřejněny v navazujících dokumentech vyhotovovaných v dané věci.</w:t>
      </w:r>
    </w:p>
    <w:p w14:paraId="22963E63" w14:textId="77777777" w:rsidR="006A3FC1" w:rsidRPr="002C50A5" w:rsidRDefault="006A3FC1" w:rsidP="00567328">
      <w:pPr>
        <w:jc w:val="both"/>
      </w:pPr>
    </w:p>
    <w:p w14:paraId="78E4264A" w14:textId="77777777" w:rsidR="006A3FC1" w:rsidRPr="002C50A5" w:rsidRDefault="006A3FC1" w:rsidP="00567328">
      <w:pPr>
        <w:jc w:val="both"/>
      </w:pPr>
    </w:p>
    <w:p w14:paraId="639DEC47" w14:textId="77777777" w:rsidR="006A3FC1" w:rsidRPr="008F33CF" w:rsidRDefault="006A3FC1" w:rsidP="00543AC9">
      <w:pPr>
        <w:pStyle w:val="Nadpis4"/>
      </w:pPr>
      <w:bookmarkStart w:id="0" w:name="_Toc417283854"/>
      <w:bookmarkStart w:id="1" w:name="_Toc417055696"/>
      <w:bookmarkStart w:id="2" w:name="_Toc417040109"/>
      <w:bookmarkStart w:id="3" w:name="_Toc401832948"/>
      <w:bookmarkStart w:id="4" w:name="_Toc400545921"/>
      <w:bookmarkStart w:id="5" w:name="_Toc420503275"/>
      <w:bookmarkStart w:id="6" w:name="_Toc420235773"/>
      <w:bookmarkStart w:id="7" w:name="_Toc419356626"/>
      <w:bookmarkStart w:id="8" w:name="_Toc417892277"/>
      <w:bookmarkStart w:id="9" w:name="_Toc417300357"/>
      <w:r w:rsidRPr="008F33CF">
        <w:t xml:space="preserve">Přílohy žádosti: </w:t>
      </w:r>
    </w:p>
    <w:p w14:paraId="3C7E4253" w14:textId="77777777" w:rsidR="006A3FC1" w:rsidRPr="00FF14BF" w:rsidRDefault="006A3FC1" w:rsidP="008F0C13">
      <w:pPr>
        <w:ind w:left="426" w:hanging="426"/>
        <w:jc w:val="both"/>
        <w:outlineLvl w:val="0"/>
        <w:rPr>
          <w:b/>
          <w:bCs/>
        </w:rPr>
      </w:pPr>
      <w:r w:rsidRPr="00FF14BF">
        <w:rPr>
          <w:b/>
          <w:bCs/>
        </w:rPr>
        <w:t xml:space="preserve">1) </w:t>
      </w:r>
      <w:r w:rsidRPr="00FF14BF">
        <w:rPr>
          <w:b/>
          <w:bCs/>
        </w:rPr>
        <w:tab/>
        <w:t>v případě, že je žadatelem spolek, je nutné k žádosti přiložit výpis z </w:t>
      </w:r>
      <w:r w:rsidR="00451939" w:rsidRPr="00FF14BF">
        <w:rPr>
          <w:b/>
          <w:bCs/>
        </w:rPr>
        <w:t>veřejného</w:t>
      </w:r>
      <w:r w:rsidRPr="00FF14BF">
        <w:rPr>
          <w:b/>
          <w:bCs/>
        </w:rPr>
        <w:t xml:space="preserve"> rejstříku obsahující informaci o statutárním zástupci </w:t>
      </w:r>
    </w:p>
    <w:p w14:paraId="52C33E85" w14:textId="77777777" w:rsidR="006A3FC1" w:rsidRPr="00FF14BF" w:rsidRDefault="006A3FC1" w:rsidP="008F0C13">
      <w:pPr>
        <w:ind w:left="426" w:hanging="426"/>
        <w:jc w:val="both"/>
        <w:outlineLvl w:val="0"/>
        <w:rPr>
          <w:b/>
          <w:bCs/>
        </w:rPr>
      </w:pPr>
      <w:r w:rsidRPr="00FF14BF">
        <w:rPr>
          <w:b/>
          <w:bCs/>
        </w:rPr>
        <w:t xml:space="preserve">2) </w:t>
      </w:r>
      <w:r w:rsidRPr="00FF14BF">
        <w:rPr>
          <w:b/>
          <w:bCs/>
        </w:rPr>
        <w:tab/>
        <w:t xml:space="preserve">doklad o existenci bankovního účtu </w:t>
      </w:r>
    </w:p>
    <w:p w14:paraId="27426263" w14:textId="77777777" w:rsidR="00A56198" w:rsidRPr="00FF14BF" w:rsidRDefault="00A56198" w:rsidP="008F0C13">
      <w:pPr>
        <w:ind w:left="426" w:hanging="426"/>
        <w:jc w:val="both"/>
        <w:outlineLvl w:val="0"/>
        <w:rPr>
          <w:b/>
          <w:bCs/>
        </w:rPr>
      </w:pPr>
      <w:r w:rsidRPr="00FF14BF">
        <w:rPr>
          <w:b/>
          <w:bCs/>
        </w:rPr>
        <w:t>3)</w:t>
      </w:r>
      <w:r w:rsidRPr="00FF14BF">
        <w:rPr>
          <w:b/>
          <w:bCs/>
        </w:rPr>
        <w:tab/>
      </w:r>
      <w:r w:rsidR="00D11F84" w:rsidRPr="00FF14BF">
        <w:rPr>
          <w:b/>
          <w:bCs/>
        </w:rPr>
        <w:t>dokumenty, dokládající hospodaření organizace za poslední uplynulý rok (např. účetní závěrku apod.)</w:t>
      </w:r>
    </w:p>
    <w:p w14:paraId="38C54349" w14:textId="77777777" w:rsidR="006A3FC1" w:rsidRPr="002C50A5" w:rsidRDefault="006A3FC1" w:rsidP="00567328">
      <w:pPr>
        <w:outlineLvl w:val="0"/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14:paraId="02B320C3" w14:textId="1674B0E6" w:rsidR="006A3FC1" w:rsidRDefault="009F28FF" w:rsidP="00567328">
      <w:pPr>
        <w:widowControl w:val="0"/>
        <w:autoSpaceDE w:val="0"/>
        <w:autoSpaceDN w:val="0"/>
        <w:adjustRightInd w:val="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E37805D" wp14:editId="277389A8">
                <wp:simplePos x="0" y="0"/>
                <wp:positionH relativeFrom="column">
                  <wp:posOffset>-8890</wp:posOffset>
                </wp:positionH>
                <wp:positionV relativeFrom="paragraph">
                  <wp:posOffset>52070</wp:posOffset>
                </wp:positionV>
                <wp:extent cx="6492240" cy="0"/>
                <wp:effectExtent l="7620" t="6985" r="5715" b="12065"/>
                <wp:wrapNone/>
                <wp:docPr id="1211050609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74FB813C" id="Line 36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pt,4.1pt" to="510.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"/>
            </w:pict>
          </mc:Fallback>
        </mc:AlternateContent>
      </w:r>
    </w:p>
    <w:p w14:paraId="2CFC9921" w14:textId="77777777" w:rsidR="006A3FC1" w:rsidRPr="00FF14BF" w:rsidRDefault="006A3FC1" w:rsidP="00567328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FF14BF">
        <w:rPr>
          <w:sz w:val="20"/>
          <w:szCs w:val="20"/>
        </w:rPr>
        <w:t xml:space="preserve">Osobní údaje uvedené v této žádosti jsem poskytl(a) dobrovolně a souhlasím, aby byly městem Hranice shromažďovány a zpracovávány, dokud tento souhlas písemně nevezmu zpět. </w:t>
      </w:r>
    </w:p>
    <w:p w14:paraId="718B5AFC" w14:textId="77777777" w:rsidR="006A3FC1" w:rsidRDefault="006A3FC1" w:rsidP="00567328">
      <w:pPr>
        <w:widowControl w:val="0"/>
        <w:autoSpaceDE w:val="0"/>
        <w:autoSpaceDN w:val="0"/>
        <w:adjustRightInd w:val="0"/>
      </w:pPr>
    </w:p>
    <w:p w14:paraId="0A2E57C8" w14:textId="77777777" w:rsidR="006A3FC1" w:rsidRDefault="006A3FC1" w:rsidP="00567328">
      <w:pPr>
        <w:widowControl w:val="0"/>
        <w:autoSpaceDE w:val="0"/>
        <w:autoSpaceDN w:val="0"/>
        <w:adjustRightInd w:val="0"/>
      </w:pPr>
    </w:p>
    <w:p w14:paraId="1D7D0B55" w14:textId="77777777" w:rsidR="00B61814" w:rsidRDefault="00B61814" w:rsidP="00567328">
      <w:pPr>
        <w:widowControl w:val="0"/>
        <w:autoSpaceDE w:val="0"/>
        <w:autoSpaceDN w:val="0"/>
        <w:adjustRightInd w:val="0"/>
      </w:pPr>
    </w:p>
    <w:p w14:paraId="5D7E54B3" w14:textId="61288708" w:rsidR="00FF14BF" w:rsidRDefault="00FF14BF" w:rsidP="00567328">
      <w:pPr>
        <w:widowControl w:val="0"/>
        <w:autoSpaceDE w:val="0"/>
        <w:autoSpaceDN w:val="0"/>
        <w:adjustRightInd w:val="0"/>
      </w:pPr>
      <w:r>
        <w:t>V ____________________</w:t>
      </w:r>
      <w:r w:rsidR="00B61814">
        <w:t xml:space="preserve">  dne __________________</w:t>
      </w:r>
    </w:p>
    <w:p w14:paraId="24794482" w14:textId="77777777" w:rsidR="00367599" w:rsidRDefault="00367599" w:rsidP="00567328">
      <w:pPr>
        <w:widowControl w:val="0"/>
        <w:autoSpaceDE w:val="0"/>
        <w:autoSpaceDN w:val="0"/>
        <w:adjustRightInd w:val="0"/>
      </w:pPr>
    </w:p>
    <w:p w14:paraId="4437E853" w14:textId="77777777" w:rsidR="00367599" w:rsidRDefault="00367599" w:rsidP="00567328">
      <w:pPr>
        <w:widowControl w:val="0"/>
        <w:autoSpaceDE w:val="0"/>
        <w:autoSpaceDN w:val="0"/>
        <w:adjustRightInd w:val="0"/>
      </w:pPr>
    </w:p>
    <w:p w14:paraId="24767727" w14:textId="77777777" w:rsidR="00367599" w:rsidRDefault="00367599" w:rsidP="00567328">
      <w:pPr>
        <w:widowControl w:val="0"/>
        <w:autoSpaceDE w:val="0"/>
        <w:autoSpaceDN w:val="0"/>
        <w:adjustRightInd w:val="0"/>
      </w:pPr>
    </w:p>
    <w:p w14:paraId="7399DFC5" w14:textId="77777777" w:rsidR="00B61814" w:rsidRDefault="00B61814" w:rsidP="00567328">
      <w:pPr>
        <w:widowControl w:val="0"/>
        <w:autoSpaceDE w:val="0"/>
        <w:autoSpaceDN w:val="0"/>
        <w:adjustRightInd w:val="0"/>
        <w:rPr>
          <w:b/>
          <w:bCs/>
          <w:i/>
          <w:iCs/>
        </w:rPr>
      </w:pPr>
    </w:p>
    <w:p w14:paraId="06918D8B" w14:textId="77777777" w:rsidR="00B61814" w:rsidRDefault="00B61814" w:rsidP="00567328">
      <w:pPr>
        <w:widowControl w:val="0"/>
        <w:autoSpaceDE w:val="0"/>
        <w:autoSpaceDN w:val="0"/>
        <w:adjustRightInd w:val="0"/>
        <w:rPr>
          <w:b/>
          <w:bCs/>
          <w:i/>
          <w:iCs/>
        </w:rPr>
      </w:pPr>
    </w:p>
    <w:p w14:paraId="16FC49DD" w14:textId="77777777" w:rsidR="00B61814" w:rsidRDefault="00B61814" w:rsidP="00567328">
      <w:pPr>
        <w:widowControl w:val="0"/>
        <w:autoSpaceDE w:val="0"/>
        <w:autoSpaceDN w:val="0"/>
        <w:adjustRightInd w:val="0"/>
        <w:rPr>
          <w:b/>
          <w:bCs/>
          <w:i/>
          <w:iCs/>
        </w:rPr>
      </w:pPr>
    </w:p>
    <w:p w14:paraId="0E4217D5" w14:textId="77777777" w:rsidR="00B61814" w:rsidRDefault="00B61814" w:rsidP="00567328">
      <w:pPr>
        <w:widowControl w:val="0"/>
        <w:autoSpaceDE w:val="0"/>
        <w:autoSpaceDN w:val="0"/>
        <w:adjustRightInd w:val="0"/>
        <w:rPr>
          <w:b/>
          <w:bCs/>
          <w:i/>
          <w:iCs/>
        </w:rPr>
      </w:pPr>
    </w:p>
    <w:p w14:paraId="40B9A2E8" w14:textId="77777777" w:rsidR="00B61814" w:rsidRDefault="00B61814" w:rsidP="00567328">
      <w:pPr>
        <w:widowControl w:val="0"/>
        <w:autoSpaceDE w:val="0"/>
        <w:autoSpaceDN w:val="0"/>
        <w:adjustRightInd w:val="0"/>
        <w:rPr>
          <w:b/>
          <w:bCs/>
          <w:i/>
          <w:iCs/>
        </w:rPr>
      </w:pPr>
    </w:p>
    <w:p w14:paraId="470FA73F" w14:textId="77777777" w:rsidR="00B61814" w:rsidRDefault="00B61814" w:rsidP="00567328">
      <w:pPr>
        <w:widowControl w:val="0"/>
        <w:autoSpaceDE w:val="0"/>
        <w:autoSpaceDN w:val="0"/>
        <w:adjustRightInd w:val="0"/>
        <w:rPr>
          <w:b/>
          <w:bCs/>
          <w:i/>
          <w:iCs/>
        </w:rPr>
      </w:pPr>
    </w:p>
    <w:p w14:paraId="34E0E616" w14:textId="77777777" w:rsidR="00B61814" w:rsidRDefault="00B61814" w:rsidP="00567328">
      <w:pPr>
        <w:widowControl w:val="0"/>
        <w:autoSpaceDE w:val="0"/>
        <w:autoSpaceDN w:val="0"/>
        <w:adjustRightInd w:val="0"/>
        <w:rPr>
          <w:b/>
          <w:bCs/>
          <w:i/>
          <w:iCs/>
        </w:rPr>
      </w:pPr>
    </w:p>
    <w:p w14:paraId="7D49CB4A" w14:textId="4AC193A4" w:rsidR="00B61814" w:rsidRDefault="00B61814" w:rsidP="00B61814">
      <w:pPr>
        <w:widowControl w:val="0"/>
        <w:tabs>
          <w:tab w:val="center" w:pos="7797"/>
        </w:tabs>
        <w:autoSpaceDE w:val="0"/>
        <w:autoSpaceDN w:val="0"/>
        <w:adjustRightInd w:val="0"/>
        <w:rPr>
          <w:b/>
          <w:bCs/>
          <w:i/>
          <w:iCs/>
        </w:rPr>
      </w:pPr>
      <w:r>
        <w:rPr>
          <w:b/>
          <w:bCs/>
          <w:i/>
          <w:iCs/>
        </w:rPr>
        <w:tab/>
        <w:t>______________________________________</w:t>
      </w:r>
    </w:p>
    <w:p w14:paraId="1833246C" w14:textId="7F49E5B9" w:rsidR="006A3FC1" w:rsidRDefault="00B61814" w:rsidP="00B61814">
      <w:pPr>
        <w:widowControl w:val="0"/>
        <w:tabs>
          <w:tab w:val="center" w:pos="7797"/>
        </w:tabs>
        <w:autoSpaceDE w:val="0"/>
        <w:autoSpaceDN w:val="0"/>
        <w:adjustRightInd w:val="0"/>
        <w:rPr>
          <w:b/>
          <w:bCs/>
          <w:i/>
          <w:iCs/>
        </w:rPr>
      </w:pPr>
      <w:r>
        <w:rPr>
          <w:b/>
          <w:bCs/>
          <w:i/>
          <w:iCs/>
        </w:rPr>
        <w:tab/>
      </w:r>
      <w:r w:rsidR="006A3FC1">
        <w:rPr>
          <w:b/>
          <w:bCs/>
          <w:i/>
          <w:iCs/>
        </w:rPr>
        <w:t>Podpis žadatele:</w:t>
      </w:r>
    </w:p>
    <w:p w14:paraId="7D08F702" w14:textId="50FEE0AB" w:rsidR="006A3FC1" w:rsidRDefault="00B61814" w:rsidP="00B61814">
      <w:pPr>
        <w:widowControl w:val="0"/>
        <w:tabs>
          <w:tab w:val="center" w:pos="7797"/>
        </w:tabs>
        <w:autoSpaceDE w:val="0"/>
        <w:autoSpaceDN w:val="0"/>
        <w:adjustRightInd w:val="0"/>
        <w:rPr>
          <w:i/>
          <w:iCs/>
        </w:rPr>
      </w:pPr>
      <w:r>
        <w:rPr>
          <w:i/>
          <w:iCs/>
        </w:rPr>
        <w:tab/>
      </w:r>
      <w:r w:rsidR="006A3FC1">
        <w:rPr>
          <w:i/>
          <w:iCs/>
        </w:rPr>
        <w:t>(popř. razítko)</w:t>
      </w:r>
    </w:p>
    <w:p w14:paraId="5BF8F545" w14:textId="77777777" w:rsidR="006A3FC1" w:rsidRDefault="006A3FC1" w:rsidP="00957AFC">
      <w:pPr>
        <w:widowControl w:val="0"/>
        <w:autoSpaceDE w:val="0"/>
        <w:autoSpaceDN w:val="0"/>
        <w:adjustRightInd w:val="0"/>
        <w:ind w:right="-568"/>
        <w:rPr>
          <w:b/>
          <w:bCs/>
          <w:i/>
          <w:iCs/>
        </w:rPr>
      </w:pPr>
    </w:p>
    <w:p w14:paraId="78E6477B" w14:textId="77777777" w:rsidR="006A3FC1" w:rsidRDefault="006A3FC1" w:rsidP="00957AFC">
      <w:pPr>
        <w:widowControl w:val="0"/>
        <w:autoSpaceDE w:val="0"/>
        <w:autoSpaceDN w:val="0"/>
        <w:adjustRightInd w:val="0"/>
        <w:ind w:right="-568"/>
        <w:rPr>
          <w:b/>
          <w:bCs/>
          <w:i/>
          <w:iCs/>
        </w:rPr>
      </w:pPr>
    </w:p>
    <w:p w14:paraId="35513DB5" w14:textId="77777777" w:rsidR="006A3FC1" w:rsidRDefault="006A3FC1" w:rsidP="00957AFC">
      <w:pPr>
        <w:widowControl w:val="0"/>
        <w:autoSpaceDE w:val="0"/>
        <w:autoSpaceDN w:val="0"/>
        <w:adjustRightInd w:val="0"/>
        <w:ind w:right="-568"/>
        <w:rPr>
          <w:b/>
          <w:bCs/>
          <w:i/>
          <w:iCs/>
        </w:rPr>
      </w:pPr>
    </w:p>
    <w:p w14:paraId="08B924B2" w14:textId="77777777" w:rsidR="006A3FC1" w:rsidRDefault="006A3FC1" w:rsidP="00957AFC">
      <w:pPr>
        <w:widowControl w:val="0"/>
        <w:autoSpaceDE w:val="0"/>
        <w:autoSpaceDN w:val="0"/>
        <w:adjustRightInd w:val="0"/>
        <w:ind w:right="-568"/>
        <w:rPr>
          <w:b/>
          <w:bCs/>
          <w:i/>
          <w:iCs/>
        </w:rPr>
      </w:pPr>
    </w:p>
    <w:p w14:paraId="41C16F45" w14:textId="77777777" w:rsidR="00D545FB" w:rsidRDefault="00D545FB" w:rsidP="00B9401F">
      <w:pPr>
        <w:pStyle w:val="Nzev"/>
        <w:jc w:val="left"/>
        <w:rPr>
          <w:sz w:val="22"/>
        </w:rPr>
      </w:pPr>
    </w:p>
    <w:p w14:paraId="34D68328" w14:textId="77777777" w:rsidR="00D545FB" w:rsidRDefault="00D545FB">
      <w:pPr>
        <w:pStyle w:val="Nzev"/>
        <w:jc w:val="both"/>
        <w:rPr>
          <w:b w:val="0"/>
          <w:bCs w:val="0"/>
        </w:rPr>
      </w:pPr>
    </w:p>
    <w:sectPr w:rsidR="00D545FB" w:rsidSect="005A0C9C">
      <w:footerReference w:type="default" r:id="rId9"/>
      <w:pgSz w:w="11906" w:h="16838"/>
      <w:pgMar w:top="70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A66699" w14:textId="77777777" w:rsidR="001D14F7" w:rsidRDefault="001D14F7" w:rsidP="00527980">
      <w:r>
        <w:separator/>
      </w:r>
    </w:p>
  </w:endnote>
  <w:endnote w:type="continuationSeparator" w:id="0">
    <w:p w14:paraId="54808312" w14:textId="77777777" w:rsidR="001D14F7" w:rsidRDefault="001D14F7" w:rsidP="00527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EA62D1" w14:textId="77777777" w:rsidR="00604DC7" w:rsidRPr="00604DC7" w:rsidRDefault="00604DC7">
    <w:pPr>
      <w:tabs>
        <w:tab w:val="center" w:pos="4550"/>
        <w:tab w:val="left" w:pos="5818"/>
      </w:tabs>
      <w:ind w:right="260"/>
      <w:jc w:val="right"/>
    </w:pPr>
    <w:r w:rsidRPr="00604DC7">
      <w:rPr>
        <w:spacing w:val="60"/>
      </w:rPr>
      <w:t>Stránka</w:t>
    </w:r>
    <w:r w:rsidRPr="00604DC7">
      <w:t xml:space="preserve"> </w:t>
    </w:r>
    <w:r w:rsidRPr="00604DC7">
      <w:fldChar w:fldCharType="begin"/>
    </w:r>
    <w:r w:rsidRPr="00604DC7">
      <w:instrText>PAGE   \* MERGEFORMAT</w:instrText>
    </w:r>
    <w:r w:rsidRPr="00604DC7">
      <w:fldChar w:fldCharType="separate"/>
    </w:r>
    <w:r w:rsidRPr="00604DC7">
      <w:t>1</w:t>
    </w:r>
    <w:r w:rsidRPr="00604DC7">
      <w:fldChar w:fldCharType="end"/>
    </w:r>
    <w:r w:rsidRPr="00604DC7">
      <w:t xml:space="preserve"> | </w:t>
    </w:r>
    <w:fldSimple w:instr="NUMPAGES  \* Arabic  \* MERGEFORMAT">
      <w:r w:rsidRPr="00604DC7">
        <w:t>1</w:t>
      </w:r>
    </w:fldSimple>
  </w:p>
  <w:p w14:paraId="2928C386" w14:textId="77777777" w:rsidR="00604DC7" w:rsidRDefault="00604DC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635C0D" w14:textId="77777777" w:rsidR="001D14F7" w:rsidRDefault="001D14F7" w:rsidP="00527980">
      <w:r>
        <w:separator/>
      </w:r>
    </w:p>
  </w:footnote>
  <w:footnote w:type="continuationSeparator" w:id="0">
    <w:p w14:paraId="7B4D30EF" w14:textId="77777777" w:rsidR="001D14F7" w:rsidRDefault="001D14F7" w:rsidP="005279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77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0C055F06"/>
    <w:multiLevelType w:val="singleLevel"/>
    <w:tmpl w:val="4EB0113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1D127C6"/>
    <w:multiLevelType w:val="multilevel"/>
    <w:tmpl w:val="3BF22F7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4E4ACF"/>
    <w:multiLevelType w:val="multilevel"/>
    <w:tmpl w:val="7AE8ADB8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A735B39"/>
    <w:multiLevelType w:val="hybridMultilevel"/>
    <w:tmpl w:val="76A05D78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AC64EE2"/>
    <w:multiLevelType w:val="singleLevel"/>
    <w:tmpl w:val="2972425A"/>
    <w:lvl w:ilvl="0">
      <w:numFmt w:val="bullet"/>
      <w:lvlText w:val="-"/>
      <w:lvlJc w:val="left"/>
      <w:pPr>
        <w:tabs>
          <w:tab w:val="num" w:pos="780"/>
        </w:tabs>
        <w:ind w:left="780" w:hanging="780"/>
      </w:pPr>
      <w:rPr>
        <w:rFonts w:hint="default"/>
      </w:rPr>
    </w:lvl>
  </w:abstractNum>
  <w:abstractNum w:abstractNumId="14" w15:restartNumberingAfterBreak="0">
    <w:nsid w:val="1EF557AF"/>
    <w:multiLevelType w:val="hybridMultilevel"/>
    <w:tmpl w:val="835E1C3E"/>
    <w:lvl w:ilvl="0" w:tplc="85687A4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2350767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5806713"/>
    <w:multiLevelType w:val="hybridMultilevel"/>
    <w:tmpl w:val="31447A3C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8B97336"/>
    <w:multiLevelType w:val="singleLevel"/>
    <w:tmpl w:val="04050011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D3931C0"/>
    <w:multiLevelType w:val="hybridMultilevel"/>
    <w:tmpl w:val="F45C0C3A"/>
    <w:lvl w:ilvl="0" w:tplc="C92AFF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370385"/>
    <w:multiLevelType w:val="hybridMultilevel"/>
    <w:tmpl w:val="37C4C7B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2AFFD4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E56CFE"/>
    <w:multiLevelType w:val="hybridMultilevel"/>
    <w:tmpl w:val="D408C0AA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B7A00E3C">
      <w:start w:val="1"/>
      <w:numFmt w:val="upperRoman"/>
      <w:lvlText w:val="%2."/>
      <w:lvlJc w:val="left"/>
      <w:pPr>
        <w:tabs>
          <w:tab w:val="num" w:pos="2148"/>
        </w:tabs>
        <w:ind w:left="2148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4ADB6E0C"/>
    <w:multiLevelType w:val="multilevel"/>
    <w:tmpl w:val="0B702CE4"/>
    <w:lvl w:ilvl="0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 w15:restartNumberingAfterBreak="0">
    <w:nsid w:val="4F1F15D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0272F9F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1B95C45"/>
    <w:multiLevelType w:val="singleLevel"/>
    <w:tmpl w:val="6ABE8436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E301485"/>
    <w:multiLevelType w:val="hybridMultilevel"/>
    <w:tmpl w:val="65A0235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009158A"/>
    <w:multiLevelType w:val="singleLevel"/>
    <w:tmpl w:val="2972425A"/>
    <w:lvl w:ilvl="0">
      <w:numFmt w:val="bullet"/>
      <w:lvlText w:val="-"/>
      <w:lvlJc w:val="left"/>
      <w:pPr>
        <w:tabs>
          <w:tab w:val="num" w:pos="780"/>
        </w:tabs>
        <w:ind w:left="780" w:hanging="780"/>
      </w:pPr>
      <w:rPr>
        <w:rFonts w:hint="default"/>
      </w:rPr>
    </w:lvl>
  </w:abstractNum>
  <w:abstractNum w:abstractNumId="27" w15:restartNumberingAfterBreak="0">
    <w:nsid w:val="60764F2D"/>
    <w:multiLevelType w:val="hybridMultilevel"/>
    <w:tmpl w:val="5FDAAA8C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22E3CFC"/>
    <w:multiLevelType w:val="hybridMultilevel"/>
    <w:tmpl w:val="C416FED4"/>
    <w:lvl w:ilvl="0" w:tplc="C92AFF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14007E"/>
    <w:multiLevelType w:val="multilevel"/>
    <w:tmpl w:val="3EA00906"/>
    <w:lvl w:ilvl="0">
      <w:start w:val="1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 w15:restartNumberingAfterBreak="0">
    <w:nsid w:val="6B05779E"/>
    <w:multiLevelType w:val="singleLevel"/>
    <w:tmpl w:val="8910BB3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722D72B5"/>
    <w:multiLevelType w:val="hybridMultilevel"/>
    <w:tmpl w:val="B54CDCE8"/>
    <w:lvl w:ilvl="0" w:tplc="3BB046C6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Cambria" w:hAnsi="Cambria" w:cs="Arial" w:hint="default"/>
        <w:b w:val="0"/>
        <w:i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56863C6"/>
    <w:multiLevelType w:val="multilevel"/>
    <w:tmpl w:val="F60E0E5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6516722">
    <w:abstractNumId w:val="18"/>
  </w:num>
  <w:num w:numId="2" w16cid:durableId="1092160684">
    <w:abstractNumId w:val="20"/>
  </w:num>
  <w:num w:numId="3" w16cid:durableId="1106075328">
    <w:abstractNumId w:val="14"/>
  </w:num>
  <w:num w:numId="4" w16cid:durableId="620767565">
    <w:abstractNumId w:val="19"/>
  </w:num>
  <w:num w:numId="5" w16cid:durableId="893464159">
    <w:abstractNumId w:val="28"/>
  </w:num>
  <w:num w:numId="6" w16cid:durableId="1090539991">
    <w:abstractNumId w:val="27"/>
  </w:num>
  <w:num w:numId="7" w16cid:durableId="2071344209">
    <w:abstractNumId w:val="12"/>
  </w:num>
  <w:num w:numId="8" w16cid:durableId="983512871">
    <w:abstractNumId w:val="16"/>
  </w:num>
  <w:num w:numId="9" w16cid:durableId="532428790">
    <w:abstractNumId w:val="0"/>
  </w:num>
  <w:num w:numId="10" w16cid:durableId="492919168">
    <w:abstractNumId w:val="1"/>
  </w:num>
  <w:num w:numId="11" w16cid:durableId="1144541010">
    <w:abstractNumId w:val="2"/>
  </w:num>
  <w:num w:numId="12" w16cid:durableId="1258103363">
    <w:abstractNumId w:val="3"/>
  </w:num>
  <w:num w:numId="13" w16cid:durableId="801969538">
    <w:abstractNumId w:val="4"/>
  </w:num>
  <w:num w:numId="14" w16cid:durableId="1242064024">
    <w:abstractNumId w:val="5"/>
  </w:num>
  <w:num w:numId="15" w16cid:durableId="2030910016">
    <w:abstractNumId w:val="6"/>
  </w:num>
  <w:num w:numId="16" w16cid:durableId="1950890217">
    <w:abstractNumId w:val="7"/>
  </w:num>
  <w:num w:numId="17" w16cid:durableId="1936277752">
    <w:abstractNumId w:val="8"/>
  </w:num>
  <w:num w:numId="18" w16cid:durableId="884491081">
    <w:abstractNumId w:val="11"/>
  </w:num>
  <w:num w:numId="19" w16cid:durableId="145782688">
    <w:abstractNumId w:val="21"/>
  </w:num>
  <w:num w:numId="20" w16cid:durableId="273706648">
    <w:abstractNumId w:val="10"/>
  </w:num>
  <w:num w:numId="21" w16cid:durableId="108551159">
    <w:abstractNumId w:val="32"/>
  </w:num>
  <w:num w:numId="22" w16cid:durableId="1632052784">
    <w:abstractNumId w:val="29"/>
  </w:num>
  <w:num w:numId="23" w16cid:durableId="789664530">
    <w:abstractNumId w:val="22"/>
  </w:num>
  <w:num w:numId="24" w16cid:durableId="662390693">
    <w:abstractNumId w:val="15"/>
  </w:num>
  <w:num w:numId="25" w16cid:durableId="935752168">
    <w:abstractNumId w:val="23"/>
  </w:num>
  <w:num w:numId="26" w16cid:durableId="617374008">
    <w:abstractNumId w:val="17"/>
  </w:num>
  <w:num w:numId="27" w16cid:durableId="2000228263">
    <w:abstractNumId w:val="9"/>
  </w:num>
  <w:num w:numId="28" w16cid:durableId="436758590">
    <w:abstractNumId w:val="30"/>
  </w:num>
  <w:num w:numId="29" w16cid:durableId="1534725756">
    <w:abstractNumId w:val="24"/>
  </w:num>
  <w:num w:numId="30" w16cid:durableId="1611668869">
    <w:abstractNumId w:val="13"/>
  </w:num>
  <w:num w:numId="31" w16cid:durableId="593243501">
    <w:abstractNumId w:val="26"/>
  </w:num>
  <w:num w:numId="32" w16cid:durableId="1702436944">
    <w:abstractNumId w:val="25"/>
  </w:num>
  <w:num w:numId="33" w16cid:durableId="147872128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090"/>
    <w:rsid w:val="000005D8"/>
    <w:rsid w:val="000141D9"/>
    <w:rsid w:val="00041BDB"/>
    <w:rsid w:val="000658B6"/>
    <w:rsid w:val="00067247"/>
    <w:rsid w:val="00074C58"/>
    <w:rsid w:val="0007708A"/>
    <w:rsid w:val="00082301"/>
    <w:rsid w:val="000B1C51"/>
    <w:rsid w:val="000B5509"/>
    <w:rsid w:val="000C1ABD"/>
    <w:rsid w:val="000E0EBF"/>
    <w:rsid w:val="00106090"/>
    <w:rsid w:val="001330BA"/>
    <w:rsid w:val="00137102"/>
    <w:rsid w:val="00167093"/>
    <w:rsid w:val="00167D25"/>
    <w:rsid w:val="00181FDF"/>
    <w:rsid w:val="001B06EB"/>
    <w:rsid w:val="001C3355"/>
    <w:rsid w:val="001D0EA3"/>
    <w:rsid w:val="001D14F7"/>
    <w:rsid w:val="001D6538"/>
    <w:rsid w:val="001E4ADF"/>
    <w:rsid w:val="00206ACA"/>
    <w:rsid w:val="00221CFC"/>
    <w:rsid w:val="002242B7"/>
    <w:rsid w:val="002410B5"/>
    <w:rsid w:val="00245C92"/>
    <w:rsid w:val="00260CA1"/>
    <w:rsid w:val="00260D26"/>
    <w:rsid w:val="0026266F"/>
    <w:rsid w:val="002D0639"/>
    <w:rsid w:val="002E3112"/>
    <w:rsid w:val="002E3F64"/>
    <w:rsid w:val="0031084A"/>
    <w:rsid w:val="0031389A"/>
    <w:rsid w:val="003139BE"/>
    <w:rsid w:val="003306B8"/>
    <w:rsid w:val="00350E42"/>
    <w:rsid w:val="00367599"/>
    <w:rsid w:val="00387C4F"/>
    <w:rsid w:val="003931E9"/>
    <w:rsid w:val="003A3D63"/>
    <w:rsid w:val="003B042B"/>
    <w:rsid w:val="003C216E"/>
    <w:rsid w:val="003D3C77"/>
    <w:rsid w:val="003D77AE"/>
    <w:rsid w:val="003E2EDE"/>
    <w:rsid w:val="003E315C"/>
    <w:rsid w:val="00400FFC"/>
    <w:rsid w:val="00404D83"/>
    <w:rsid w:val="00410383"/>
    <w:rsid w:val="00446FF0"/>
    <w:rsid w:val="00451939"/>
    <w:rsid w:val="00456051"/>
    <w:rsid w:val="0046105E"/>
    <w:rsid w:val="0046497F"/>
    <w:rsid w:val="0046685F"/>
    <w:rsid w:val="004773AA"/>
    <w:rsid w:val="004804B8"/>
    <w:rsid w:val="00493A9F"/>
    <w:rsid w:val="004B6339"/>
    <w:rsid w:val="004C27F0"/>
    <w:rsid w:val="00527980"/>
    <w:rsid w:val="00527DA0"/>
    <w:rsid w:val="00537C70"/>
    <w:rsid w:val="00543AC9"/>
    <w:rsid w:val="0054749E"/>
    <w:rsid w:val="00567328"/>
    <w:rsid w:val="005A0C9C"/>
    <w:rsid w:val="005A2FA7"/>
    <w:rsid w:val="005A4E38"/>
    <w:rsid w:val="005C0CD2"/>
    <w:rsid w:val="005F0BD0"/>
    <w:rsid w:val="005F2A7E"/>
    <w:rsid w:val="0060373D"/>
    <w:rsid w:val="00604DC7"/>
    <w:rsid w:val="00606E52"/>
    <w:rsid w:val="00610D1F"/>
    <w:rsid w:val="00657DB4"/>
    <w:rsid w:val="006852D0"/>
    <w:rsid w:val="00690C14"/>
    <w:rsid w:val="00697A68"/>
    <w:rsid w:val="006A3FC1"/>
    <w:rsid w:val="006A5AA7"/>
    <w:rsid w:val="00706BD5"/>
    <w:rsid w:val="00723CDF"/>
    <w:rsid w:val="00733E6A"/>
    <w:rsid w:val="007609E7"/>
    <w:rsid w:val="0076475B"/>
    <w:rsid w:val="00767AC8"/>
    <w:rsid w:val="0078248E"/>
    <w:rsid w:val="007968B3"/>
    <w:rsid w:val="007A1C67"/>
    <w:rsid w:val="007A2C59"/>
    <w:rsid w:val="007C1B67"/>
    <w:rsid w:val="007D336B"/>
    <w:rsid w:val="007D61C0"/>
    <w:rsid w:val="00807B6C"/>
    <w:rsid w:val="00807D49"/>
    <w:rsid w:val="00844904"/>
    <w:rsid w:val="00846E58"/>
    <w:rsid w:val="00857052"/>
    <w:rsid w:val="00864D8F"/>
    <w:rsid w:val="008674DD"/>
    <w:rsid w:val="0088376F"/>
    <w:rsid w:val="00893F79"/>
    <w:rsid w:val="008A214F"/>
    <w:rsid w:val="008A2E1F"/>
    <w:rsid w:val="008A6AA9"/>
    <w:rsid w:val="008E6EF8"/>
    <w:rsid w:val="008F0C13"/>
    <w:rsid w:val="008F389F"/>
    <w:rsid w:val="00900B83"/>
    <w:rsid w:val="00931746"/>
    <w:rsid w:val="00931BB7"/>
    <w:rsid w:val="00933204"/>
    <w:rsid w:val="0094255C"/>
    <w:rsid w:val="009466CD"/>
    <w:rsid w:val="00957AFC"/>
    <w:rsid w:val="00977409"/>
    <w:rsid w:val="00977958"/>
    <w:rsid w:val="00992918"/>
    <w:rsid w:val="009A173B"/>
    <w:rsid w:val="009A55D4"/>
    <w:rsid w:val="009E3D9F"/>
    <w:rsid w:val="009E5483"/>
    <w:rsid w:val="009F28FF"/>
    <w:rsid w:val="009F69DC"/>
    <w:rsid w:val="009F6BD9"/>
    <w:rsid w:val="00A0609D"/>
    <w:rsid w:val="00A077BB"/>
    <w:rsid w:val="00A56198"/>
    <w:rsid w:val="00A64AF2"/>
    <w:rsid w:val="00A77BB3"/>
    <w:rsid w:val="00A80868"/>
    <w:rsid w:val="00A923B8"/>
    <w:rsid w:val="00A926FD"/>
    <w:rsid w:val="00AB40E1"/>
    <w:rsid w:val="00AD29CA"/>
    <w:rsid w:val="00AF704C"/>
    <w:rsid w:val="00B002AD"/>
    <w:rsid w:val="00B10003"/>
    <w:rsid w:val="00B1548D"/>
    <w:rsid w:val="00B27ABB"/>
    <w:rsid w:val="00B30806"/>
    <w:rsid w:val="00B4725B"/>
    <w:rsid w:val="00B606C3"/>
    <w:rsid w:val="00B61814"/>
    <w:rsid w:val="00B82A46"/>
    <w:rsid w:val="00B9401F"/>
    <w:rsid w:val="00B969D5"/>
    <w:rsid w:val="00BC3254"/>
    <w:rsid w:val="00BC442E"/>
    <w:rsid w:val="00BC485C"/>
    <w:rsid w:val="00C2523B"/>
    <w:rsid w:val="00C62BFD"/>
    <w:rsid w:val="00C77D9B"/>
    <w:rsid w:val="00C92B70"/>
    <w:rsid w:val="00CA783A"/>
    <w:rsid w:val="00CE4F16"/>
    <w:rsid w:val="00CF52B1"/>
    <w:rsid w:val="00D06E23"/>
    <w:rsid w:val="00D11F84"/>
    <w:rsid w:val="00D211F0"/>
    <w:rsid w:val="00D545FB"/>
    <w:rsid w:val="00D5510C"/>
    <w:rsid w:val="00D66C9E"/>
    <w:rsid w:val="00D67D91"/>
    <w:rsid w:val="00DB0DF7"/>
    <w:rsid w:val="00DC7D8D"/>
    <w:rsid w:val="00DD49C9"/>
    <w:rsid w:val="00DF7566"/>
    <w:rsid w:val="00E21FB6"/>
    <w:rsid w:val="00E23A9B"/>
    <w:rsid w:val="00E43C1E"/>
    <w:rsid w:val="00E52F17"/>
    <w:rsid w:val="00E612EF"/>
    <w:rsid w:val="00EA0974"/>
    <w:rsid w:val="00EB605A"/>
    <w:rsid w:val="00EC009F"/>
    <w:rsid w:val="00EC16E1"/>
    <w:rsid w:val="00EE527F"/>
    <w:rsid w:val="00EF3309"/>
    <w:rsid w:val="00F15325"/>
    <w:rsid w:val="00F3225C"/>
    <w:rsid w:val="00F57507"/>
    <w:rsid w:val="00F7068F"/>
    <w:rsid w:val="00F713A0"/>
    <w:rsid w:val="00F8311B"/>
    <w:rsid w:val="00FA3813"/>
    <w:rsid w:val="00FA7295"/>
    <w:rsid w:val="00FB46FC"/>
    <w:rsid w:val="00FB5BCA"/>
    <w:rsid w:val="00FE7E86"/>
    <w:rsid w:val="00FF14BF"/>
    <w:rsid w:val="00FF2A4B"/>
    <w:rsid w:val="00FF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BBBB68"/>
  <w15:chartTrackingRefBased/>
  <w15:docId w15:val="{DDE45F48-5733-4258-A71F-9EA8D2575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510C"/>
    <w:rPr>
      <w:rFonts w:ascii="Cambria" w:hAnsi="Cambria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64D8F"/>
    <w:pPr>
      <w:keepNext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Nadpis3">
    <w:name w:val="heading 3"/>
    <w:aliases w:val="Nadpis 2x"/>
    <w:basedOn w:val="Normln"/>
    <w:next w:val="Normln"/>
    <w:qFormat/>
    <w:rsid w:val="005A4E38"/>
    <w:pPr>
      <w:keepNext/>
      <w:suppressAutoHyphens/>
      <w:outlineLvl w:val="2"/>
    </w:pPr>
    <w:rPr>
      <w:b/>
      <w:sz w:val="28"/>
      <w:szCs w:val="20"/>
      <w:u w:val="single"/>
    </w:rPr>
  </w:style>
  <w:style w:type="paragraph" w:styleId="Nadpis4">
    <w:name w:val="heading 4"/>
    <w:basedOn w:val="Normln"/>
    <w:next w:val="Normln"/>
    <w:qFormat/>
    <w:rsid w:val="0078248E"/>
    <w:pPr>
      <w:keepNext/>
      <w:suppressAutoHyphens/>
      <w:spacing w:after="100"/>
      <w:outlineLvl w:val="3"/>
    </w:pPr>
    <w:rPr>
      <w:b/>
      <w:i/>
      <w:szCs w:val="20"/>
    </w:rPr>
  </w:style>
  <w:style w:type="paragraph" w:styleId="Nadpis6">
    <w:name w:val="heading 6"/>
    <w:basedOn w:val="Normln"/>
    <w:next w:val="Normln"/>
    <w:qFormat/>
    <w:pPr>
      <w:keepNext/>
      <w:suppressAutoHyphens/>
      <w:outlineLvl w:val="5"/>
    </w:pPr>
    <w:rPr>
      <w:rFonts w:ascii="Calibri" w:hAnsi="Calibri"/>
      <w:b/>
      <w:szCs w:val="20"/>
    </w:rPr>
  </w:style>
  <w:style w:type="paragraph" w:styleId="Nadpis7">
    <w:name w:val="heading 7"/>
    <w:basedOn w:val="Normln"/>
    <w:next w:val="Normln"/>
    <w:qFormat/>
    <w:pPr>
      <w:keepNext/>
      <w:suppressAutoHyphens/>
      <w:outlineLvl w:val="6"/>
    </w:pPr>
    <w:rPr>
      <w:rFonts w:ascii="Arial" w:hAnsi="Arial"/>
      <w:b/>
      <w:sz w:val="20"/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outlineLvl w:val="7"/>
    </w:pPr>
    <w:rPr>
      <w:rFonts w:ascii="Arial" w:hAnsi="Arial"/>
      <w:b/>
      <w:sz w:val="18"/>
      <w:szCs w:val="20"/>
    </w:rPr>
  </w:style>
  <w:style w:type="paragraph" w:styleId="Nadpis9">
    <w:name w:val="heading 9"/>
    <w:basedOn w:val="Normln"/>
    <w:next w:val="Normln"/>
    <w:qFormat/>
    <w:pPr>
      <w:keepNext/>
      <w:suppressAutoHyphens/>
      <w:jc w:val="center"/>
      <w:outlineLvl w:val="8"/>
    </w:pPr>
    <w:rPr>
      <w:rFonts w:ascii="Calibri" w:hAnsi="Calibri"/>
      <w:sz w:val="36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pPr>
      <w:jc w:val="center"/>
    </w:pPr>
    <w:rPr>
      <w:b/>
      <w:bCs/>
    </w:rPr>
  </w:style>
  <w:style w:type="paragraph" w:styleId="Zkladntext3">
    <w:name w:val="Body Text 3"/>
    <w:basedOn w:val="Normln"/>
    <w:semiHidden/>
    <w:pPr>
      <w:jc w:val="both"/>
    </w:pPr>
    <w:rPr>
      <w:u w:val="single"/>
    </w:rPr>
  </w:style>
  <w:style w:type="paragraph" w:customStyle="1" w:styleId="berschrift">
    <w:name w:val="Überschrift"/>
    <w:basedOn w:val="Normln"/>
    <w:next w:val="Zkladntext"/>
    <w:pPr>
      <w:keepNext/>
      <w:suppressAutoHyphens/>
      <w:spacing w:before="240" w:after="120"/>
    </w:pPr>
    <w:rPr>
      <w:rFonts w:ascii="Arial" w:eastAsia="MS Mincho" w:hAnsi="Arial"/>
      <w:sz w:val="28"/>
      <w:szCs w:val="20"/>
    </w:rPr>
  </w:style>
  <w:style w:type="paragraph" w:styleId="Zkladntext">
    <w:name w:val="Body Text"/>
    <w:basedOn w:val="Normln"/>
    <w:semiHidden/>
    <w:pPr>
      <w:suppressAutoHyphens/>
      <w:spacing w:after="120"/>
    </w:pPr>
    <w:rPr>
      <w:szCs w:val="20"/>
    </w:rPr>
  </w:style>
  <w:style w:type="paragraph" w:styleId="Textbubliny">
    <w:name w:val="Balloon Text"/>
    <w:basedOn w:val="Normln"/>
    <w:pPr>
      <w:suppressAutoHyphens/>
    </w:pPr>
    <w:rPr>
      <w:rFonts w:ascii="Tahoma" w:hAnsi="Tahoma"/>
      <w:sz w:val="16"/>
      <w:szCs w:val="20"/>
    </w:rPr>
  </w:style>
  <w:style w:type="paragraph" w:styleId="Seznam">
    <w:name w:val="List"/>
    <w:basedOn w:val="Zkladntext"/>
    <w:semiHidden/>
  </w:style>
  <w:style w:type="paragraph" w:styleId="Zkladntext2">
    <w:name w:val="Body Text 2"/>
    <w:basedOn w:val="Normln"/>
    <w:semiHidden/>
    <w:pPr>
      <w:widowControl w:val="0"/>
      <w:suppressAutoHyphens/>
      <w:overflowPunct w:val="0"/>
      <w:autoSpaceDE w:val="0"/>
      <w:textAlignment w:val="baseline"/>
    </w:pPr>
    <w:rPr>
      <w:rFonts w:ascii="Calibri" w:hAnsi="Calibri"/>
      <w:sz w:val="22"/>
      <w:szCs w:val="20"/>
    </w:rPr>
  </w:style>
  <w:style w:type="paragraph" w:customStyle="1" w:styleId="Podtitul">
    <w:name w:val="Podtitul"/>
    <w:basedOn w:val="Normln"/>
    <w:qFormat/>
    <w:pPr>
      <w:widowControl w:val="0"/>
      <w:overflowPunct w:val="0"/>
      <w:autoSpaceDE w:val="0"/>
      <w:textAlignment w:val="baseline"/>
    </w:pPr>
    <w:rPr>
      <w:rFonts w:ascii="Calibri" w:hAnsi="Calibri"/>
      <w:b/>
      <w:sz w:val="22"/>
      <w:szCs w:val="20"/>
    </w:rPr>
  </w:style>
  <w:style w:type="character" w:customStyle="1" w:styleId="CharChar3">
    <w:name w:val="Char Char3"/>
    <w:rPr>
      <w:b/>
      <w:sz w:val="28"/>
    </w:rPr>
  </w:style>
  <w:style w:type="paragraph" w:styleId="Zkladntextodsazen">
    <w:name w:val="Body Text Indent"/>
    <w:basedOn w:val="Normln"/>
    <w:semiHidden/>
    <w:pPr>
      <w:suppressAutoHyphens/>
      <w:ind w:left="142" w:hanging="142"/>
    </w:pPr>
    <w:rPr>
      <w:szCs w:val="20"/>
    </w:rPr>
  </w:style>
  <w:style w:type="paragraph" w:customStyle="1" w:styleId="rtfundefined">
    <w:name w:val="rtfundefined"/>
    <w:basedOn w:val="Normln"/>
    <w:pPr>
      <w:suppressAutoHyphens/>
      <w:autoSpaceDE w:val="0"/>
    </w:pPr>
    <w:rPr>
      <w:sz w:val="20"/>
      <w:szCs w:val="20"/>
    </w:rPr>
  </w:style>
  <w:style w:type="table" w:styleId="Mkatabulky">
    <w:name w:val="Table Grid"/>
    <w:basedOn w:val="Normlntabulka"/>
    <w:uiPriority w:val="59"/>
    <w:rsid w:val="006A3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A3F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2798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2798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2798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27980"/>
    <w:rPr>
      <w:sz w:val="24"/>
      <w:szCs w:val="24"/>
    </w:rPr>
  </w:style>
  <w:style w:type="character" w:customStyle="1" w:styleId="NzevChar">
    <w:name w:val="Název Char"/>
    <w:link w:val="Nzev"/>
    <w:rsid w:val="00F7068F"/>
    <w:rPr>
      <w:b/>
      <w:bCs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864D8F"/>
    <w:rPr>
      <w:rFonts w:ascii="Cambria" w:eastAsiaTheme="majorEastAsia" w:hAnsi="Cambria" w:cstheme="majorBidi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92435-34F0-4333-AD12-F19293966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486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Hranice</Company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tajemník</dc:creator>
  <cp:keywords/>
  <cp:lastModifiedBy>Daniel Mašlár</cp:lastModifiedBy>
  <cp:revision>62</cp:revision>
  <cp:lastPrinted>2025-01-03T10:41:00Z</cp:lastPrinted>
  <dcterms:created xsi:type="dcterms:W3CDTF">2025-01-02T06:22:00Z</dcterms:created>
  <dcterms:modified xsi:type="dcterms:W3CDTF">2025-01-03T10:41:00Z</dcterms:modified>
</cp:coreProperties>
</file>